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ocumentparentContainer"/>
        <w:tblW w:w="0" w:type="auto"/>
        <w:tblCellSpacing w:w="0" w:type="dxa"/>
        <w:tblLayout w:type="fixed"/>
        <w:tblCellMar>
          <w:top w:w="0" w:type="dxa"/>
          <w:left w:w="0" w:type="dxa"/>
          <w:bottom w:w="0" w:type="dxa"/>
          <w:right w:w="0" w:type="dxa"/>
        </w:tblCellMar>
        <w:tblLook w:val="05E0"/>
      </w:tblPr>
      <w:tblGrid>
        <w:gridCol w:w="7760"/>
        <w:gridCol w:w="4480"/>
      </w:tblGrid>
      <w:tr>
        <w:tblPrEx>
          <w:tblW w:w="0" w:type="auto"/>
          <w:tblCellSpacing w:w="0" w:type="dxa"/>
          <w:tblLayout w:type="fixed"/>
          <w:tblCellMar>
            <w:top w:w="0" w:type="dxa"/>
            <w:left w:w="0" w:type="dxa"/>
            <w:bottom w:w="0" w:type="dxa"/>
            <w:right w:w="0" w:type="dxa"/>
          </w:tblCellMar>
          <w:tblLook w:val="05E0"/>
        </w:tblPrEx>
        <w:trPr>
          <w:trHeight w:val="14400"/>
          <w:tblCellSpacing w:w="0" w:type="dxa"/>
        </w:trPr>
        <w:tc>
          <w:tcPr>
            <w:tcW w:w="7760" w:type="dxa"/>
            <w:noWrap w:val="0"/>
            <w:tcMar>
              <w:top w:w="0" w:type="dxa"/>
              <w:left w:w="0" w:type="dxa"/>
              <w:bottom w:w="0" w:type="dxa"/>
              <w:right w:w="0" w:type="dxa"/>
            </w:tcMar>
            <w:vAlign w:val="top"/>
            <w:hideMark/>
          </w:tcPr>
          <w:tbl>
            <w:tblPr>
              <w:tblStyle w:val="divdocumentleft-table"/>
              <w:tblW w:w="5000" w:type="pct"/>
              <w:tblCellSpacing w:w="0" w:type="dxa"/>
              <w:tblLayout w:type="fixed"/>
              <w:tblCellMar>
                <w:top w:w="0" w:type="dxa"/>
                <w:left w:w="0" w:type="dxa"/>
                <w:bottom w:w="0" w:type="dxa"/>
                <w:right w:w="0" w:type="dxa"/>
              </w:tblCellMar>
              <w:tblLook w:val="05E0"/>
            </w:tblPr>
            <w:tblGrid>
              <w:gridCol w:w="776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7760" w:type="dxa"/>
                  <w:tcMar>
                    <w:top w:w="0" w:type="dxa"/>
                    <w:left w:w="160" w:type="dxa"/>
                    <w:bottom w:w="0" w:type="dxa"/>
                    <w:right w:w="120" w:type="dxa"/>
                  </w:tcMar>
                  <w:vAlign w:val="top"/>
                  <w:hideMark/>
                </w:tcPr>
                <w:p>
                  <w:pPr>
                    <w:pStyle w:val="documentname"/>
                    <w:pBdr>
                      <w:top w:val="none" w:sz="0" w:space="0" w:color="auto"/>
                      <w:left w:val="none" w:sz="0" w:space="0" w:color="auto"/>
                      <w:bottom w:val="none" w:sz="0" w:space="0" w:color="auto"/>
                      <w:right w:val="none" w:sz="0" w:space="0" w:color="auto"/>
                    </w:pBdr>
                    <w:spacing w:before="0" w:after="0" w:line="720" w:lineRule="exact"/>
                    <w:ind w:left="480" w:right="360"/>
                    <w:rPr>
                      <w:rStyle w:val="divdocumentleft-box"/>
                      <w:rFonts w:ascii="Saira" w:eastAsia="Saira" w:hAnsi="Saira" w:cs="Saira"/>
                      <w:b/>
                      <w:bCs/>
                      <w:caps/>
                      <w:color w:val="2C5A77"/>
                      <w:spacing w:val="18"/>
                      <w:sz w:val="72"/>
                      <w:szCs w:val="72"/>
                      <w:bdr w:val="none" w:sz="0" w:space="0" w:color="auto"/>
                      <w:vertAlign w:val="baseline"/>
                    </w:rPr>
                  </w:pPr>
                  <w:r>
                    <w:rPr>
                      <w:rStyle w:val="span"/>
                      <w:rFonts w:ascii="Saira" w:eastAsia="Saira" w:hAnsi="Saira" w:cs="Saira"/>
                      <w:b/>
                      <w:bCs/>
                      <w:caps/>
                    </w:rPr>
                    <w:t>Hugo</w:t>
                  </w:r>
                  <w:r>
                    <w:rPr>
                      <w:rStyle w:val="divdocumentleft-box"/>
                      <w:rFonts w:ascii="Saira" w:eastAsia="Saira" w:hAnsi="Saira" w:cs="Saira"/>
                      <w:b/>
                      <w:bCs/>
                      <w:caps/>
                      <w:bdr w:val="none" w:sz="0" w:space="0" w:color="auto"/>
                      <w:vertAlign w:val="baseline"/>
                    </w:rPr>
                    <w:t xml:space="preserve"> </w:t>
                  </w:r>
                  <w:r>
                    <w:rPr>
                      <w:rStyle w:val="span"/>
                      <w:rFonts w:ascii="Saira" w:eastAsia="Saira" w:hAnsi="Saira" w:cs="Saira"/>
                      <w:b/>
                      <w:bCs/>
                      <w:caps/>
                    </w:rPr>
                    <w:t>Cedano</w:t>
                  </w:r>
                </w:p>
                <w:p>
                  <w:pPr>
                    <w:pStyle w:val="documentemptyborderdiv"/>
                    <w:pBdr>
                      <w:top w:val="single" w:sz="8" w:space="0" w:color="2C5A77"/>
                      <w:left w:val="none" w:sz="0" w:space="0" w:color="auto"/>
                      <w:bottom w:val="none" w:sz="0" w:space="0" w:color="auto"/>
                      <w:right w:val="none" w:sz="0" w:space="0" w:color="auto"/>
                    </w:pBdr>
                    <w:spacing w:before="160" w:after="600"/>
                    <w:ind w:left="480" w:right="360"/>
                    <w:rPr>
                      <w:rStyle w:val="divdocumentleft-box"/>
                      <w:rFonts w:ascii="Saira" w:eastAsia="Saira" w:hAnsi="Saira" w:cs="Saira"/>
                      <w:color w:val="46464E"/>
                      <w:sz w:val="2"/>
                      <w:szCs w:val="2"/>
                      <w:bdr w:val="none" w:sz="0" w:space="0" w:color="auto"/>
                      <w:vertAlign w:val="baseline"/>
                    </w:rPr>
                  </w:pPr>
                  <w:r>
                    <w:rPr>
                      <w:rStyle w:val="divdocumentleft-box"/>
                      <w:rFonts w:ascii="Saira" w:eastAsia="Saira" w:hAnsi="Saira" w:cs="Saira"/>
                      <w:color w:val="46464E"/>
                      <w:bdr w:val="none" w:sz="0" w:space="0" w:color="auto"/>
                      <w:vertAlign w:val="baseline"/>
                    </w:rPr>
                    <w:t> </w:t>
                  </w:r>
                </w:p>
                <w:p>
                  <w:pPr>
                    <w:pStyle w:val="documentleft-boxsectiontitle"/>
                    <w:pBdr>
                      <w:top w:val="none" w:sz="0" w:space="0" w:color="auto"/>
                      <w:left w:val="none" w:sz="0" w:space="0" w:color="auto"/>
                      <w:bottom w:val="single" w:sz="8" w:space="0" w:color="2C5A77"/>
                      <w:right w:val="none" w:sz="0" w:space="0" w:color="auto"/>
                    </w:pBdr>
                    <w:spacing w:before="500" w:after="200" w:line="340" w:lineRule="atLeast"/>
                    <w:ind w:left="480" w:right="360"/>
                    <w:rPr>
                      <w:rStyle w:val="divdocumentleft-box"/>
                      <w:rFonts w:ascii="Saira" w:eastAsia="Saira" w:hAnsi="Saira" w:cs="Saira"/>
                      <w:b/>
                      <w:bCs/>
                      <w:caps/>
                      <w:color w:val="2C5A77"/>
                      <w:spacing w:val="10"/>
                      <w:sz w:val="28"/>
                      <w:szCs w:val="28"/>
                      <w:bdr w:val="none" w:sz="0" w:space="0" w:color="auto"/>
                      <w:vertAlign w:val="baseline"/>
                    </w:rPr>
                  </w:pPr>
                  <w:r>
                    <w:rPr>
                      <w:rStyle w:val="divdocumentleft-box"/>
                      <w:rFonts w:ascii="Saira" w:eastAsia="Saira" w:hAnsi="Saira" w:cs="Saira"/>
                      <w:b/>
                      <w:bCs/>
                      <w:caps/>
                      <w:color w:val="2C5A77"/>
                      <w:spacing w:val="10"/>
                      <w:sz w:val="28"/>
                      <w:szCs w:val="28"/>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280" w:lineRule="atLeas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Technology enthusiast, agile, and self-motivated Software Engineer passionate about front-end &amp; back-end development; seeking career opportunity where I can add value by adhering to design details &amp; technical specifications to fulfill software requirements consistently while following best practices and current industry accepted standards.</w:t>
                  </w:r>
                </w:p>
                <w:p>
                  <w:pPr>
                    <w:pStyle w:val="documentleft-boxsectiontitle"/>
                    <w:pBdr>
                      <w:top w:val="none" w:sz="0" w:space="0" w:color="auto"/>
                      <w:left w:val="none" w:sz="0" w:space="0" w:color="auto"/>
                      <w:bottom w:val="single" w:sz="8" w:space="0" w:color="2C5A77"/>
                      <w:right w:val="none" w:sz="0" w:space="0" w:color="auto"/>
                    </w:pBdr>
                    <w:spacing w:before="500" w:after="200" w:line="340" w:lineRule="atLeast"/>
                    <w:ind w:left="480" w:right="360"/>
                    <w:rPr>
                      <w:rStyle w:val="divdocumentleft-box"/>
                      <w:rFonts w:ascii="Saira" w:eastAsia="Saira" w:hAnsi="Saira" w:cs="Saira"/>
                      <w:b/>
                      <w:bCs/>
                      <w:caps/>
                      <w:color w:val="2C5A77"/>
                      <w:spacing w:val="10"/>
                      <w:sz w:val="28"/>
                      <w:szCs w:val="28"/>
                      <w:bdr w:val="none" w:sz="0" w:space="0" w:color="auto"/>
                      <w:vertAlign w:val="baseline"/>
                    </w:rPr>
                  </w:pPr>
                  <w:r>
                    <w:rPr>
                      <w:rStyle w:val="divdocumentleft-box"/>
                      <w:rFonts w:ascii="Saira" w:eastAsia="Saira" w:hAnsi="Saira" w:cs="Saira"/>
                      <w:b/>
                      <w:bCs/>
                      <w:caps/>
                      <w:color w:val="2C5A77"/>
                      <w:spacing w:val="10"/>
                      <w:sz w:val="28"/>
                      <w:szCs w:val="28"/>
                      <w:bdr w:val="none" w:sz="0" w:space="0" w:color="auto"/>
                      <w:vertAlign w:val="baseline"/>
                    </w:rPr>
                    <w:t>Work History</w:t>
                  </w:r>
                </w:p>
                <w:p>
                  <w:pPr>
                    <w:pStyle w:val="documentsectionexpr-secparagraphfirstparagraphexpr-para-spacing"/>
                    <w:pBdr>
                      <w:top w:val="none" w:sz="0" w:space="0" w:color="auto"/>
                      <w:left w:val="none" w:sz="0" w:space="0" w:color="auto"/>
                      <w:bottom w:val="none" w:sz="0" w:space="0" w:color="auto"/>
                      <w:right w:val="none" w:sz="0" w:space="0" w:color="auto"/>
                    </w:pBdr>
                    <w:spacing w:before="0" w:after="0" w:line="280" w:lineRule="atLeast"/>
                    <w:ind w:left="480" w:right="360"/>
                    <w:rPr>
                      <w:rStyle w:val="divdocumentleft-box"/>
                      <w:rFonts w:ascii="Saira" w:eastAsia="Saira" w:hAnsi="Saira" w:cs="Saira"/>
                      <w:vanish/>
                      <w:color w:val="46464E"/>
                      <w:sz w:val="20"/>
                      <w:szCs w:val="20"/>
                      <w:bdr w:val="none" w:sz="0" w:space="0" w:color="auto"/>
                      <w:vertAlign w:val="baseline"/>
                    </w:rPr>
                  </w:pPr>
                  <w:r>
                    <w:rPr>
                      <w:rStyle w:val="divdocumentleft-box"/>
                      <w:rFonts w:ascii="Saira" w:eastAsia="Saira" w:hAnsi="Saira" w:cs="Saira"/>
                      <w:vanish/>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Staff Software Engineer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05/2022</w:t>
                  </w:r>
                  <w:r>
                    <w:rPr>
                      <w:rStyle w:val="span"/>
                      <w:rFonts w:ascii="Saira" w:eastAsia="Saira" w:hAnsi="Saira" w:cs="Saira"/>
                      <w:b/>
                      <w:bCs/>
                      <w:sz w:val="20"/>
                      <w:szCs w:val="20"/>
                    </w:rPr>
                    <w:t xml:space="preserve"> - </w:t>
                  </w:r>
                  <w:r>
                    <w:rPr>
                      <w:rStyle w:val="span"/>
                      <w:rFonts w:ascii="Saira" w:eastAsia="Saira" w:hAnsi="Saira" w:cs="Saira"/>
                      <w:b/>
                      <w:bCs/>
                      <w:sz w:val="20"/>
                      <w:szCs w:val="20"/>
                    </w:rPr>
                    <w:t>Current</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Goods &amp; Services</w:t>
                  </w:r>
                  <w:r>
                    <w:rPr>
                      <w:rStyle w:val="span"/>
                      <w:rFonts w:ascii="Saira" w:eastAsia="Saira" w:hAnsi="Saira" w:cs="Saira"/>
                      <w:sz w:val="20"/>
                      <w:szCs w:val="20"/>
                    </w:rPr>
                    <w:t xml:space="preserve">, </w:t>
                  </w:r>
                  <w:r>
                    <w:rPr>
                      <w:rStyle w:val="span"/>
                      <w:rFonts w:ascii="Saira" w:eastAsia="Saira" w:hAnsi="Saira" w:cs="Saira"/>
                      <w:sz w:val="20"/>
                      <w:szCs w:val="20"/>
                    </w:rPr>
                    <w:t>Remote</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1"/>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Delivered full-stack features across a large-scale risk management/insurance web platform (Vue.js + JavaScript/HTML/CSS/SASS, ColdFusion/CFML, Mura CMS), contributing 1,757 commits spanning UI, APIs, and platform enhancements.</w:t>
                  </w:r>
                </w:p>
                <w:p>
                  <w:pPr>
                    <w:pStyle w:val="divdocumentulli"/>
                    <w:numPr>
                      <w:ilvl w:val="0"/>
                      <w:numId w:val="1"/>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Built and maintained microapp architecture within the Mura-backed ecosystem, developing Vue modules with Vuex state management and integrating them with CFML REST + WebSocket services.</w:t>
                  </w:r>
                </w:p>
                <w:p>
                  <w:pPr>
                    <w:pStyle w:val="divdocumentulli"/>
                    <w:numPr>
                      <w:ilvl w:val="0"/>
                      <w:numId w:val="1"/>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Implemented an AI assistant module (“RISKIE”) as one of several major platform features, including real-time WebSocket chat, streaming UX, RBAC-driven feature controls, source attribution, and integrations with AWS services (Bedrock endpoints, S3, CloudWatch, Lambda/API Gateway, SigV4).</w:t>
                  </w:r>
                </w:p>
                <w:p>
                  <w:pPr>
                    <w:pStyle w:val="divdocumentulli"/>
                    <w:numPr>
                      <w:ilvl w:val="0"/>
                      <w:numId w:val="1"/>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Developed an enterprise reporting system end-to-end: dashboards with configurable filters/date ranges plus PDF generation pipelines (Payroll Audit, ANCP, Prospect) and automated email delivery workflows.</w:t>
                  </w:r>
                </w:p>
                <w:p>
                  <w:pPr>
                    <w:pStyle w:val="divdocumentulli"/>
                    <w:numPr>
                      <w:ilvl w:val="0"/>
                      <w:numId w:val="1"/>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Modernized build and delivery tooling by migrating to pnpm workspaces and enabling parallelized builds/workspace concurrency, drastically reducing build times and improving CI cost efficiency and developer productivity across microapps.</w:t>
                  </w:r>
                </w:p>
                <w:p>
                  <w:pPr>
                    <w:pStyle w:val="divdocumentulli"/>
                    <w:numPr>
                      <w:ilvl w:val="0"/>
                      <w:numId w:val="1"/>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Led platform-wide accessibility + UX improvements (WCAG/ARIA, keyboard navigation, focus states), integrated UsableNet (with page blacklisting), replaced legacy Shadowbox with native dialog patterns, and enhanced admin/event flows (registration management, flight seat preferences, bulk notifications).</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Founder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11/2023</w:t>
                  </w:r>
                  <w:r>
                    <w:rPr>
                      <w:rStyle w:val="span"/>
                      <w:rFonts w:ascii="Saira" w:eastAsia="Saira" w:hAnsi="Saira" w:cs="Saira"/>
                      <w:b/>
                      <w:bCs/>
                      <w:sz w:val="20"/>
                      <w:szCs w:val="20"/>
                    </w:rPr>
                    <w:t xml:space="preserve"> - </w:t>
                  </w:r>
                  <w:r>
                    <w:rPr>
                      <w:rStyle w:val="span"/>
                      <w:rFonts w:ascii="Saira" w:eastAsia="Saira" w:hAnsi="Saira" w:cs="Saira"/>
                      <w:b/>
                      <w:bCs/>
                      <w:sz w:val="20"/>
                      <w:szCs w:val="20"/>
                    </w:rPr>
                    <w:t>Current</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Frontier Tech Solutions, LLC</w:t>
                  </w:r>
                  <w:r>
                    <w:rPr>
                      <w:rStyle w:val="span"/>
                      <w:rFonts w:ascii="Saira" w:eastAsia="Saira" w:hAnsi="Saira" w:cs="Saira"/>
                      <w:sz w:val="20"/>
                      <w:szCs w:val="20"/>
                    </w:rPr>
                    <w:t xml:space="preserve">, </w:t>
                  </w:r>
                  <w:r>
                    <w:rPr>
                      <w:rStyle w:val="span"/>
                      <w:rFonts w:ascii="Saira" w:eastAsia="Saira" w:hAnsi="Saira" w:cs="Saira"/>
                      <w:sz w:val="20"/>
                      <w:szCs w:val="20"/>
                    </w:rPr>
                    <w:t>Remote</w:t>
                  </w:r>
                  <w:r>
                    <w:rPr>
                      <w:rStyle w:val="divdocumentleft-box"/>
                      <w:rFonts w:ascii="Saira" w:eastAsia="Saira" w:hAnsi="Saira" w:cs="Saira"/>
                      <w:sz w:val="20"/>
                      <w:szCs w:val="20"/>
                      <w:bdr w:val="none" w:sz="0" w:space="0" w:color="auto"/>
                      <w:vertAlign w:val="baseline"/>
                    </w:rPr>
                    <w:t xml:space="preserve"> </w:t>
                  </w:r>
                </w:p>
                <w:p>
                  <w:pPr>
                    <w:pStyle w:val="p"/>
                    <w:spacing w:before="0" w:after="0" w:line="280" w:lineRule="atLeast"/>
                    <w:ind w:left="480" w:right="360"/>
                    <w:rPr>
                      <w:rStyle w:val="span"/>
                      <w:rFonts w:ascii="Saira" w:eastAsia="Saira" w:hAnsi="Saira" w:cs="Saira"/>
                      <w:color w:val="46464E"/>
                      <w:sz w:val="20"/>
                      <w:szCs w:val="20"/>
                      <w:bdr w:val="none" w:sz="0" w:space="0" w:color="auto"/>
                      <w:vertAlign w:val="baseline"/>
                    </w:rPr>
                  </w:pPr>
                  <w:r>
                    <w:rPr>
                      <w:rStyle w:val="strong"/>
                      <w:rFonts w:ascii="Saira" w:eastAsia="Saira" w:hAnsi="Saira" w:cs="Saira"/>
                      <w:b/>
                      <w:bCs/>
                      <w:color w:val="46464E"/>
                      <w:sz w:val="20"/>
                      <w:szCs w:val="20"/>
                    </w:rPr>
                    <w:t>MacroCrafter</w:t>
                  </w:r>
                </w:p>
                <w:p>
                  <w:pPr>
                    <w:pStyle w:val="divdocumentulli"/>
                    <w:numPr>
                      <w:ilvl w:val="0"/>
                      <w:numId w:val="2"/>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AI-powered macro generation SaaS for World of Warcraft and Final Fantasy XIV gaming communities. Full-stack application featuring real-time streaming chat with multiple LLM providers (xAI Grok, OpenAI), three-tier Stripe subscription system with webhook lifecycle management, and secure multi-tenant architecture using Supabase Auth with PostgreSQL Row-Level Security.</w:t>
                  </w:r>
                </w:p>
                <w:p>
                  <w:pPr>
                    <w:pStyle w:val="divdocumentulli"/>
                    <w:numPr>
                      <w:ilvl w:val="0"/>
                      <w:numId w:val="2"/>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trong"/>
                      <w:rFonts w:ascii="Saira" w:eastAsia="Saira" w:hAnsi="Saira" w:cs="Saira"/>
                      <w:b/>
                      <w:bCs/>
                      <w:color w:val="46464E"/>
                      <w:sz w:val="20"/>
                      <w:szCs w:val="20"/>
                    </w:rPr>
                    <w:t>Tech Stack:</w:t>
                  </w:r>
                  <w:r>
                    <w:rPr>
                      <w:rStyle w:val="span"/>
                      <w:rFonts w:ascii="Saira" w:eastAsia="Saira" w:hAnsi="Saira" w:cs="Saira"/>
                      <w:color w:val="46464E"/>
                      <w:sz w:val="20"/>
                      <w:szCs w:val="20"/>
                      <w:bdr w:val="none" w:sz="0" w:space="0" w:color="auto"/>
                      <w:vertAlign w:val="baseline"/>
                    </w:rPr>
                    <w:t xml:space="preserve"> Next.js 16, React 19, TypeScript, Supabase (PostgreSQL), Redis, Stripe, Vercel AI SDK, Radix UI, Tailwind CSS, Playwright, Jest, GitHub Actions, Docker</w:t>
                  </w:r>
                </w:p>
                <w:p>
                  <w:pPr>
                    <w:pStyle w:val="p"/>
                    <w:spacing w:before="0" w:after="0" w:line="280" w:lineRule="atLeast"/>
                    <w:ind w:left="480" w:right="360"/>
                    <w:rPr>
                      <w:rStyle w:val="span"/>
                      <w:rFonts w:ascii="Saira" w:eastAsia="Saira" w:hAnsi="Saira" w:cs="Saira"/>
                      <w:color w:val="46464E"/>
                      <w:sz w:val="20"/>
                      <w:szCs w:val="20"/>
                      <w:bdr w:val="none" w:sz="0" w:space="0" w:color="auto"/>
                      <w:vertAlign w:val="baseline"/>
                    </w:rPr>
                  </w:pPr>
                  <w:r>
                    <w:rPr>
                      <w:rStyle w:val="strong"/>
                      <w:rFonts w:ascii="Saira" w:eastAsia="Saira" w:hAnsi="Saira" w:cs="Saira"/>
                      <w:b/>
                      <w:bCs/>
                      <w:color w:val="46464E"/>
                      <w:sz w:val="20"/>
                      <w:szCs w:val="20"/>
                    </w:rPr>
                    <w:t>TheWay</w:t>
                  </w:r>
                </w:p>
                <w:p>
                  <w:pPr>
                    <w:pStyle w:val="divdocumentulli"/>
                    <w:numPr>
                      <w:ilvl w:val="0"/>
                      <w:numId w:val="3"/>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AI-powered mobile app guiding users through personalized spiritual journeys with daily devotionals, Orthodox calendar integration, and an intelligent conversational assistant. Features include a full 76-book Orthodox Bible reader with annotations, AI-generated liturgical imagery, gamified progression system, and adaptive onboarding that tailors guidance to each user's spiritual maturity level.</w:t>
                  </w:r>
                </w:p>
                <w:p>
                  <w:pPr>
                    <w:pStyle w:val="divdocumentulli"/>
                    <w:numPr>
                      <w:ilvl w:val="0"/>
                      <w:numId w:val="3"/>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trong"/>
                      <w:rFonts w:ascii="Saira" w:eastAsia="Saira" w:hAnsi="Saira" w:cs="Saira"/>
                      <w:b/>
                      <w:bCs/>
                      <w:color w:val="46464E"/>
                      <w:sz w:val="20"/>
                      <w:szCs w:val="20"/>
                    </w:rPr>
                    <w:t>Tech Stack:</w:t>
                  </w:r>
                  <w:r>
                    <w:rPr>
                      <w:rStyle w:val="span"/>
                      <w:rFonts w:ascii="Saira" w:eastAsia="Saira" w:hAnsi="Saira" w:cs="Saira"/>
                      <w:color w:val="46464E"/>
                      <w:sz w:val="20"/>
                      <w:szCs w:val="20"/>
                      <w:bdr w:val="none" w:sz="0" w:space="0" w:color="auto"/>
                      <w:vertAlign w:val="baseline"/>
                    </w:rPr>
                    <w:t xml:space="preserve"> React Native, Expo Router, NativeWind, Legend State, NestJS, Supabase (PostgreSQL, Edge Functions, Realtime, Auth), Letta AI, Google Gemini API, TypeScript</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JavaScript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10/2020</w:t>
                  </w:r>
                  <w:r>
                    <w:rPr>
                      <w:rStyle w:val="span"/>
                      <w:rFonts w:ascii="Saira" w:eastAsia="Saira" w:hAnsi="Saira" w:cs="Saira"/>
                      <w:b/>
                      <w:bCs/>
                      <w:sz w:val="20"/>
                      <w:szCs w:val="20"/>
                    </w:rPr>
                    <w:t xml:space="preserve"> - </w:t>
                  </w:r>
                  <w:r>
                    <w:rPr>
                      <w:rStyle w:val="span"/>
                      <w:rFonts w:ascii="Saira" w:eastAsia="Saira" w:hAnsi="Saira" w:cs="Saira"/>
                      <w:b/>
                      <w:bCs/>
                      <w:sz w:val="20"/>
                      <w:szCs w:val="20"/>
                    </w:rPr>
                    <w:t>Current</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Truist Bank</w:t>
                  </w:r>
                  <w:r>
                    <w:rPr>
                      <w:rStyle w:val="span"/>
                      <w:rFonts w:ascii="Saira" w:eastAsia="Saira" w:hAnsi="Saira" w:cs="Saira"/>
                      <w:sz w:val="20"/>
                      <w:szCs w:val="20"/>
                    </w:rPr>
                    <w:t xml:space="preserve">, </w:t>
                  </w:r>
                  <w:r>
                    <w:rPr>
                      <w:rStyle w:val="span"/>
                      <w:rFonts w:ascii="Saira" w:eastAsia="Saira" w:hAnsi="Saira" w:cs="Saira"/>
                      <w:sz w:val="20"/>
                      <w:szCs w:val="20"/>
                    </w:rPr>
                    <w:t>Remote</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4"/>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Part of a Distributive Team.</w:t>
                  </w:r>
                </w:p>
                <w:p>
                  <w:pPr>
                    <w:pStyle w:val="divdocumentulli"/>
                    <w:numPr>
                      <w:ilvl w:val="0"/>
                      <w:numId w:val="4"/>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Contributing towards the development of various software solutions to deliver Cryptography as a Service. (see below)</w:t>
                  </w:r>
                </w:p>
                <w:p>
                  <w:pPr>
                    <w:pStyle w:val="divdocumentulli"/>
                    <w:numPr>
                      <w:ilvl w:val="0"/>
                      <w:numId w:val="4"/>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Contributing towards the development of a Web Application with Nuxt / Vue.</w:t>
                  </w:r>
                </w:p>
                <w:p>
                  <w:pPr>
                    <w:pStyle w:val="divdocumentulli"/>
                    <w:numPr>
                      <w:ilvl w:val="0"/>
                      <w:numId w:val="4"/>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Contributing towards the development of a GraphQL API written in TypeScript ontop of NodeJS.</w:t>
                  </w:r>
                </w:p>
                <w:p>
                  <w:pPr>
                    <w:pStyle w:val="divdocumentulli"/>
                    <w:numPr>
                      <w:ilvl w:val="0"/>
                      <w:numId w:val="4"/>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Contributing towards the development of a Command Line Interface written in NodeJS.</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Front End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10/2018</w:t>
                  </w:r>
                  <w:r>
                    <w:rPr>
                      <w:rStyle w:val="span"/>
                      <w:rFonts w:ascii="Saira" w:eastAsia="Saira" w:hAnsi="Saira" w:cs="Saira"/>
                      <w:b/>
                      <w:bCs/>
                      <w:sz w:val="20"/>
                      <w:szCs w:val="20"/>
                    </w:rPr>
                    <w:t xml:space="preserve"> - </w:t>
                  </w:r>
                  <w:r>
                    <w:rPr>
                      <w:rStyle w:val="span"/>
                      <w:rFonts w:ascii="Saira" w:eastAsia="Saira" w:hAnsi="Saira" w:cs="Saira"/>
                      <w:b/>
                      <w:bCs/>
                      <w:sz w:val="20"/>
                      <w:szCs w:val="20"/>
                    </w:rPr>
                    <w:t>09/2020</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Risk Management Solutions Inc.</w:t>
                  </w:r>
                  <w:r>
                    <w:rPr>
                      <w:rStyle w:val="span"/>
                      <w:rFonts w:ascii="Saira" w:eastAsia="Saira" w:hAnsi="Saira" w:cs="Saira"/>
                      <w:sz w:val="20"/>
                      <w:szCs w:val="20"/>
                    </w:rPr>
                    <w:t xml:space="preserve">, </w:t>
                  </w:r>
                  <w:r>
                    <w:rPr>
                      <w:rStyle w:val="span"/>
                      <w:rFonts w:ascii="Saira" w:eastAsia="Saira" w:hAnsi="Saira" w:cs="Saira"/>
                      <w:sz w:val="20"/>
                      <w:szCs w:val="20"/>
                    </w:rPr>
                    <w:t>Remote</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5"/>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Part of a Distributive Team.</w:t>
                  </w:r>
                </w:p>
                <w:p>
                  <w:pPr>
                    <w:pStyle w:val="divdocumentulli"/>
                    <w:numPr>
                      <w:ilvl w:val="0"/>
                      <w:numId w:val="5"/>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Contributed towards the development of a User Interface Component Library written with HTML, CSS, &amp; JavaScript; more specifically, Stencil.JS.</w:t>
                  </w:r>
                </w:p>
                <w:p>
                  <w:pPr>
                    <w:pStyle w:val="divdocumentulli"/>
                    <w:numPr>
                      <w:ilvl w:val="0"/>
                      <w:numId w:val="5"/>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Contributed towards the development of a legacy web application written in CoffeeScript which used React.js for its front-end elements and flux for state management.</w:t>
                  </w:r>
                </w:p>
                <w:p>
                  <w:pPr>
                    <w:pStyle w:val="divdocumentulli"/>
                    <w:numPr>
                      <w:ilvl w:val="0"/>
                      <w:numId w:val="5"/>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Contributed towards the development of web application for Treaty Underwriting authored in Typescript, Vue.js, Nuxt.js, with Vuex for state management, and other tooling such as Tailwind, and Axios.</w:t>
                  </w:r>
                </w:p>
                <w:p>
                  <w:pPr>
                    <w:pStyle w:val="divdocumentulli"/>
                    <w:numPr>
                      <w:ilvl w:val="0"/>
                      <w:numId w:val="5"/>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Maintained related Unit &amp; Feature tests for changes made.</w:t>
                  </w:r>
                </w:p>
                <w:p>
                  <w:pPr>
                    <w:pStyle w:val="divdocumentulli"/>
                    <w:numPr>
                      <w:ilvl w:val="0"/>
                      <w:numId w:val="5"/>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Worked in an Agile-driven environment to effectively maintain project timelines and utilize available resources.</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Software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06/2018</w:t>
                  </w:r>
                  <w:r>
                    <w:rPr>
                      <w:rStyle w:val="span"/>
                      <w:rFonts w:ascii="Saira" w:eastAsia="Saira" w:hAnsi="Saira" w:cs="Saira"/>
                      <w:b/>
                      <w:bCs/>
                      <w:sz w:val="20"/>
                      <w:szCs w:val="20"/>
                    </w:rPr>
                    <w:t xml:space="preserve"> - </w:t>
                  </w:r>
                  <w:r>
                    <w:rPr>
                      <w:rStyle w:val="span"/>
                      <w:rFonts w:ascii="Saira" w:eastAsia="Saira" w:hAnsi="Saira" w:cs="Saira"/>
                      <w:b/>
                      <w:bCs/>
                      <w:sz w:val="20"/>
                      <w:szCs w:val="20"/>
                    </w:rPr>
                    <w:t>09/2018</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ClassWallet</w:t>
                  </w:r>
                  <w:r>
                    <w:rPr>
                      <w:rStyle w:val="span"/>
                      <w:rFonts w:ascii="Saira" w:eastAsia="Saira" w:hAnsi="Saira" w:cs="Saira"/>
                      <w:sz w:val="20"/>
                      <w:szCs w:val="20"/>
                    </w:rPr>
                    <w:t xml:space="preserve">, </w:t>
                  </w:r>
                  <w:r>
                    <w:rPr>
                      <w:rStyle w:val="span"/>
                      <w:rFonts w:ascii="Saira" w:eastAsia="Saira" w:hAnsi="Saira" w:cs="Saira"/>
                      <w:sz w:val="20"/>
                      <w:szCs w:val="20"/>
                    </w:rPr>
                    <w:t>Hollywood, FL</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6"/>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Developed an E-commerce Web Application with React, Redux, Node, Express, and MongoDB. </w:t>
                  </w:r>
                </w:p>
                <w:p>
                  <w:pPr>
                    <w:pStyle w:val="divdocumentulli"/>
                    <w:numPr>
                      <w:ilvl w:val="0"/>
                      <w:numId w:val="6"/>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Implemented Unit Tests with Jest/Enzyme; deployed with Docker. </w:t>
                  </w:r>
                </w:p>
                <w:p>
                  <w:pPr>
                    <w:pStyle w:val="divdocumentulli"/>
                    <w:numPr>
                      <w:ilvl w:val="0"/>
                      <w:numId w:val="6"/>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Designed and developed scripts with JavaScript to query various collections within MongoDB to create reports for internal teams.</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Software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02/2017</w:t>
                  </w:r>
                  <w:r>
                    <w:rPr>
                      <w:rStyle w:val="span"/>
                      <w:rFonts w:ascii="Saira" w:eastAsia="Saira" w:hAnsi="Saira" w:cs="Saira"/>
                      <w:b/>
                      <w:bCs/>
                      <w:sz w:val="20"/>
                      <w:szCs w:val="20"/>
                    </w:rPr>
                    <w:t xml:space="preserve"> - </w:t>
                  </w:r>
                  <w:r>
                    <w:rPr>
                      <w:rStyle w:val="span"/>
                      <w:rFonts w:ascii="Saira" w:eastAsia="Saira" w:hAnsi="Saira" w:cs="Saira"/>
                      <w:b/>
                      <w:bCs/>
                      <w:sz w:val="20"/>
                      <w:szCs w:val="20"/>
                    </w:rPr>
                    <w:t>02/2018</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Smart Monkeys Inc.</w:t>
                  </w:r>
                  <w:r>
                    <w:rPr>
                      <w:rStyle w:val="span"/>
                      <w:rFonts w:ascii="Saira" w:eastAsia="Saira" w:hAnsi="Saira" w:cs="Saira"/>
                      <w:sz w:val="20"/>
                      <w:szCs w:val="20"/>
                    </w:rPr>
                    <w:t xml:space="preserve">, </w:t>
                  </w:r>
                  <w:r>
                    <w:rPr>
                      <w:rStyle w:val="span"/>
                      <w:rFonts w:ascii="Saira" w:eastAsia="Saira" w:hAnsi="Saira" w:cs="Saira"/>
                      <w:sz w:val="20"/>
                      <w:szCs w:val="20"/>
                    </w:rPr>
                    <w:t>Miami, FL</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7"/>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Contributed towards the development of a complex web application that is at the heart of the ISAAC Platform.</w:t>
                  </w:r>
                </w:p>
                <w:p>
                  <w:pPr>
                    <w:pStyle w:val="divdocumentulli"/>
                    <w:numPr>
                      <w:ilvl w:val="0"/>
                      <w:numId w:val="7"/>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Navigated through a MeteorJS based stack that integrates dockerized NodeJS based microservices &amp; MongoDB.</w:t>
                  </w:r>
                </w:p>
                <w:p>
                  <w:pPr>
                    <w:pStyle w:val="divdocumentulli"/>
                    <w:numPr>
                      <w:ilvl w:val="0"/>
                      <w:numId w:val="7"/>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Migrated about 80% of the web application from BlazeJS to ReactJS.</w:t>
                  </w:r>
                </w:p>
                <w:p>
                  <w:pPr>
                    <w:pStyle w:val="divdocumentulli"/>
                    <w:numPr>
                      <w:ilvl w:val="0"/>
                      <w:numId w:val="7"/>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Developed new views with ReactJS &amp; SASS</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Software Engineer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06/2016</w:t>
                  </w:r>
                  <w:r>
                    <w:rPr>
                      <w:rStyle w:val="span"/>
                      <w:rFonts w:ascii="Saira" w:eastAsia="Saira" w:hAnsi="Saira" w:cs="Saira"/>
                      <w:b/>
                      <w:bCs/>
                      <w:sz w:val="20"/>
                      <w:szCs w:val="20"/>
                    </w:rPr>
                    <w:t xml:space="preserve"> - </w:t>
                  </w:r>
                  <w:r>
                    <w:rPr>
                      <w:rStyle w:val="span"/>
                      <w:rFonts w:ascii="Saira" w:eastAsia="Saira" w:hAnsi="Saira" w:cs="Saira"/>
                      <w:b/>
                      <w:bCs/>
                      <w:sz w:val="20"/>
                      <w:szCs w:val="20"/>
                    </w:rPr>
                    <w:t>12/2016</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CALLPAL, LLC</w:t>
                  </w:r>
                  <w:r>
                    <w:rPr>
                      <w:rStyle w:val="span"/>
                      <w:rFonts w:ascii="Saira" w:eastAsia="Saira" w:hAnsi="Saira" w:cs="Saira"/>
                      <w:sz w:val="20"/>
                      <w:szCs w:val="20"/>
                    </w:rPr>
                    <w:t xml:space="preserve">, </w:t>
                  </w:r>
                  <w:r>
                    <w:rPr>
                      <w:rStyle w:val="span"/>
                      <w:rFonts w:ascii="Saira" w:eastAsia="Saira" w:hAnsi="Saira" w:cs="Saira"/>
                      <w:sz w:val="20"/>
                      <w:szCs w:val="20"/>
                    </w:rPr>
                    <w:t>Miami, FL</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8"/>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Designed and developed RESTful APIs to analyze and display statistics extrapolated from data stored in MySQL and Couchbase databases with ExpressJS ontop of NodeJS.</w:t>
                  </w:r>
                </w:p>
                <w:p>
                  <w:pPr>
                    <w:pStyle w:val="divdocumentulli"/>
                    <w:numPr>
                      <w:ilvl w:val="0"/>
                      <w:numId w:val="8"/>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Created a front-end project to display analyzed data through charts with HTML5, CSS3 &amp; JavaScript.</w:t>
                  </w:r>
                </w:p>
                <w:p>
                  <w:pPr>
                    <w:pStyle w:val="divdocumentulli"/>
                    <w:numPr>
                      <w:ilvl w:val="0"/>
                      <w:numId w:val="8"/>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Created CRON Jobs in existing back-end APIs to schedule processes across internal NodeJS projects.</w:t>
                  </w:r>
                </w:p>
                <w:p>
                  <w:pPr>
                    <w:pStyle w:val="divdocumentulli"/>
                    <w:numPr>
                      <w:ilvl w:val="0"/>
                      <w:numId w:val="8"/>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Migrated various data sets from MySQL servers to Couchbase servers.</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Full Stack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10/2015</w:t>
                  </w:r>
                  <w:r>
                    <w:rPr>
                      <w:rStyle w:val="span"/>
                      <w:rFonts w:ascii="Saira" w:eastAsia="Saira" w:hAnsi="Saira" w:cs="Saira"/>
                      <w:b/>
                      <w:bCs/>
                      <w:sz w:val="20"/>
                      <w:szCs w:val="20"/>
                    </w:rPr>
                    <w:t xml:space="preserve"> - </w:t>
                  </w:r>
                  <w:r>
                    <w:rPr>
                      <w:rStyle w:val="span"/>
                      <w:rFonts w:ascii="Saira" w:eastAsia="Saira" w:hAnsi="Saira" w:cs="Saira"/>
                      <w:b/>
                      <w:bCs/>
                      <w:sz w:val="20"/>
                      <w:szCs w:val="20"/>
                    </w:rPr>
                    <w:t>01/2016</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Freelance</w:t>
                  </w:r>
                  <w:r>
                    <w:rPr>
                      <w:rStyle w:val="span"/>
                      <w:rFonts w:ascii="Saira" w:eastAsia="Saira" w:hAnsi="Saira" w:cs="Saira"/>
                      <w:sz w:val="20"/>
                      <w:szCs w:val="20"/>
                    </w:rPr>
                    <w:t xml:space="preserve">, </w:t>
                  </w:r>
                  <w:r>
                    <w:rPr>
                      <w:rStyle w:val="span"/>
                      <w:rFonts w:ascii="Saira" w:eastAsia="Saira" w:hAnsi="Saira" w:cs="Saira"/>
                      <w:sz w:val="20"/>
                      <w:szCs w:val="20"/>
                    </w:rPr>
                    <w:t>Miami, FL</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9"/>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Designed and developed SPAs for local clients.</w:t>
                  </w:r>
                </w:p>
                <w:p>
                  <w:pPr>
                    <w:pStyle w:val="divdocumentulli"/>
                    <w:numPr>
                      <w:ilvl w:val="0"/>
                      <w:numId w:val="9"/>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Sometimes used MeteorJS</w:t>
                  </w:r>
                </w:p>
                <w:p>
                  <w:pPr>
                    <w:pStyle w:val="divdocumentulli"/>
                    <w:numPr>
                      <w:ilvl w:val="0"/>
                      <w:numId w:val="9"/>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 xml:space="preserve">Views were written ReactJS </w:t>
                  </w:r>
                </w:p>
                <w:p>
                  <w:pPr>
                    <w:pStyle w:val="divdocumentulli"/>
                    <w:numPr>
                      <w:ilvl w:val="0"/>
                      <w:numId w:val="9"/>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 xml:space="preserve">Wrote RESTful APIs with NodeJS; sometimes integrating MongoDB for persistent storage. </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Front End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03/2015</w:t>
                  </w:r>
                  <w:r>
                    <w:rPr>
                      <w:rStyle w:val="span"/>
                      <w:rFonts w:ascii="Saira" w:eastAsia="Saira" w:hAnsi="Saira" w:cs="Saira"/>
                      <w:b/>
                      <w:bCs/>
                      <w:sz w:val="20"/>
                      <w:szCs w:val="20"/>
                    </w:rPr>
                    <w:t xml:space="preserve"> - </w:t>
                  </w:r>
                  <w:r>
                    <w:rPr>
                      <w:rStyle w:val="span"/>
                      <w:rFonts w:ascii="Saira" w:eastAsia="Saira" w:hAnsi="Saira" w:cs="Saira"/>
                      <w:b/>
                      <w:bCs/>
                      <w:sz w:val="20"/>
                      <w:szCs w:val="20"/>
                    </w:rPr>
                    <w:t>08/2015</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SapientRazorfish Miami</w:t>
                  </w:r>
                  <w:r>
                    <w:rPr>
                      <w:rStyle w:val="span"/>
                      <w:rFonts w:ascii="Saira" w:eastAsia="Saira" w:hAnsi="Saira" w:cs="Saira"/>
                      <w:sz w:val="20"/>
                      <w:szCs w:val="20"/>
                    </w:rPr>
                    <w:t xml:space="preserve">, </w:t>
                  </w:r>
                  <w:r>
                    <w:rPr>
                      <w:rStyle w:val="span"/>
                      <w:rFonts w:ascii="Saira" w:eastAsia="Saira" w:hAnsi="Saira" w:cs="Saira"/>
                      <w:sz w:val="20"/>
                      <w:szCs w:val="20"/>
                    </w:rPr>
                    <w:t>Miami, FL</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10"/>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Created web modules using HTML5, CSS3, &amp; JavaScript.</w:t>
                  </w:r>
                </w:p>
                <w:p>
                  <w:pPr>
                    <w:pStyle w:val="divdocumentulli"/>
                    <w:numPr>
                      <w:ilvl w:val="0"/>
                      <w:numId w:val="10"/>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Worked with content management system (CMS) Interwoven.</w:t>
                  </w:r>
                </w:p>
                <w:p>
                  <w:pPr>
                    <w:pStyle w:val="divdocumentulli"/>
                    <w:numPr>
                      <w:ilvl w:val="0"/>
                      <w:numId w:val="10"/>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Worked on the Moment of Yes Sweepstakes Landing Page</w:t>
                  </w:r>
                </w:p>
                <w:p>
                  <w:pPr>
                    <w:pStyle w:val="divdocumentulli"/>
                    <w:numPr>
                      <w:ilvl w:val="0"/>
                      <w:numId w:val="10"/>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Implemented various pages for Fiat Chrysler's Dodge brand</w:t>
                  </w:r>
                </w:p>
                <w:p>
                  <w:pPr>
                    <w:pStyle w:val="divdocumentulli"/>
                    <w:numPr>
                      <w:ilvl w:val="0"/>
                      <w:numId w:val="10"/>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Turned designs into code</w:t>
                  </w:r>
                </w:p>
                <w:p>
                  <w:pPr>
                    <w:pStyle w:val="divdocumentulli"/>
                    <w:numPr>
                      <w:ilvl w:val="0"/>
                      <w:numId w:val="10"/>
                    </w:numPr>
                    <w:spacing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 xml:space="preserve">Fixed various bugs </w:t>
                  </w:r>
                </w:p>
                <w:p>
                  <w:pPr>
                    <w:pStyle w:val="div"/>
                    <w:pBdr>
                      <w:top w:val="none" w:sz="0" w:space="0" w:color="auto"/>
                      <w:left w:val="none" w:sz="0" w:space="0" w:color="auto"/>
                      <w:bottom w:val="none" w:sz="0" w:space="0" w:color="auto"/>
                      <w:right w:val="none" w:sz="0" w:space="0" w:color="auto"/>
                    </w:pBdr>
                    <w:spacing w:before="0" w:after="0" w:line="300" w:lineRule="exact"/>
                    <w:ind w:left="480" w:right="360"/>
                    <w:rPr>
                      <w:rStyle w:val="divdocumentleft-box"/>
                      <w:rFonts w:ascii="Saira" w:eastAsia="Saira" w:hAnsi="Saira" w:cs="Saira"/>
                      <w:color w:val="46464E"/>
                      <w:sz w:val="20"/>
                      <w:szCs w:val="20"/>
                      <w:bdr w:val="none" w:sz="0" w:space="0" w:color="auto"/>
                      <w:vertAlign w:val="baseline"/>
                    </w:rPr>
                  </w:pPr>
                  <w:r>
                    <w:rPr>
                      <w:rStyle w:val="divdocumentleft-box"/>
                      <w:rFonts w:ascii="Saira" w:eastAsia="Saira" w:hAnsi="Saira" w:cs="Saira"/>
                      <w:color w:val="46464E"/>
                      <w:sz w:val="20"/>
                      <w:szCs w:val="20"/>
                      <w:bdr w:val="none" w:sz="0" w:space="0" w:color="auto"/>
                      <w:vertAlign w:val="baseline"/>
                    </w:rPr>
                    <w:t>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txtBold"/>
                      <w:rFonts w:ascii="Saira" w:eastAsia="Saira" w:hAnsi="Saira" w:cs="Saira"/>
                      <w:b/>
                      <w:bCs/>
                      <w:sz w:val="20"/>
                      <w:szCs w:val="20"/>
                    </w:rPr>
                    <w:t>Full Stack Developer</w:t>
                  </w:r>
                  <w:r>
                    <w:rPr>
                      <w:rStyle w:val="span"/>
                      <w:rFonts w:ascii="Saira" w:eastAsia="Saira" w:hAnsi="Saira" w:cs="Saira"/>
                      <w:sz w:val="20"/>
                      <w:szCs w:val="20"/>
                    </w:rPr>
                    <w:t>,</w:t>
                  </w:r>
                  <w:r>
                    <w:rPr>
                      <w:rStyle w:val="divdocumentleft-box"/>
                      <w:rFonts w:ascii="Saira" w:eastAsia="Saira" w:hAnsi="Saira" w:cs="Saira"/>
                      <w:sz w:val="20"/>
                      <w:szCs w:val="20"/>
                      <w:bdr w:val="none" w:sz="0" w:space="0" w:color="auto"/>
                      <w:vertAlign w:val="baseline"/>
                    </w:rPr>
                    <w:t xml:space="preserve"> </w:t>
                  </w:r>
                  <w:r>
                    <w:rPr>
                      <w:rStyle w:val="span"/>
                      <w:rFonts w:ascii="Saira" w:eastAsia="Saira" w:hAnsi="Saira" w:cs="Saira"/>
                      <w:b/>
                      <w:bCs/>
                      <w:sz w:val="20"/>
                      <w:szCs w:val="20"/>
                    </w:rPr>
                    <w:t>11/2014</w:t>
                  </w:r>
                  <w:r>
                    <w:rPr>
                      <w:rStyle w:val="span"/>
                      <w:rFonts w:ascii="Saira" w:eastAsia="Saira" w:hAnsi="Saira" w:cs="Saira"/>
                      <w:b/>
                      <w:bCs/>
                      <w:sz w:val="20"/>
                      <w:szCs w:val="20"/>
                    </w:rPr>
                    <w:t xml:space="preserve"> - </w:t>
                  </w:r>
                  <w:r>
                    <w:rPr>
                      <w:rStyle w:val="span"/>
                      <w:rFonts w:ascii="Saira" w:eastAsia="Saira" w:hAnsi="Saira" w:cs="Saira"/>
                      <w:b/>
                      <w:bCs/>
                      <w:sz w:val="20"/>
                      <w:szCs w:val="20"/>
                    </w:rPr>
                    <w:t>01/2015</w:t>
                  </w:r>
                  <w:r>
                    <w:rPr>
                      <w:rStyle w:val="documentjobdates"/>
                      <w:rFonts w:ascii="Saira" w:eastAsia="Saira" w:hAnsi="Saira" w:cs="Saira"/>
                      <w:b/>
                      <w:bCs/>
                    </w:rPr>
                    <w:t xml:space="preserve"> </w:t>
                  </w:r>
                </w:p>
                <w:p>
                  <w:pPr>
                    <w:pStyle w:val="documentleft-boxpaddedline"/>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Freelance</w:t>
                  </w:r>
                  <w:r>
                    <w:rPr>
                      <w:rStyle w:val="span"/>
                      <w:rFonts w:ascii="Saira" w:eastAsia="Saira" w:hAnsi="Saira" w:cs="Saira"/>
                      <w:sz w:val="20"/>
                      <w:szCs w:val="20"/>
                    </w:rPr>
                    <w:t xml:space="preserve">, </w:t>
                  </w:r>
                  <w:r>
                    <w:rPr>
                      <w:rStyle w:val="span"/>
                      <w:rFonts w:ascii="Saira" w:eastAsia="Saira" w:hAnsi="Saira" w:cs="Saira"/>
                      <w:sz w:val="20"/>
                      <w:szCs w:val="20"/>
                    </w:rPr>
                    <w:t>Miami, FL</w:t>
                  </w:r>
                  <w:r>
                    <w:rPr>
                      <w:rStyle w:val="divdocumentleft-box"/>
                      <w:rFonts w:ascii="Saira" w:eastAsia="Saira" w:hAnsi="Saira" w:cs="Saira"/>
                      <w:sz w:val="20"/>
                      <w:szCs w:val="20"/>
                      <w:bdr w:val="none" w:sz="0" w:space="0" w:color="auto"/>
                      <w:vertAlign w:val="baseline"/>
                    </w:rPr>
                    <w:t xml:space="preserve"> </w:t>
                  </w:r>
                </w:p>
                <w:p>
                  <w:pPr>
                    <w:pStyle w:val="divdocumentulli"/>
                    <w:numPr>
                      <w:ilvl w:val="0"/>
                      <w:numId w:val="11"/>
                    </w:numPr>
                    <w:spacing w:before="100" w:after="0" w:line="280" w:lineRule="atLeast"/>
                    <w:ind w:left="720" w:right="360" w:hanging="232"/>
                    <w:rPr>
                      <w:rStyle w:val="span"/>
                      <w:rFonts w:ascii="Saira" w:eastAsia="Saira" w:hAnsi="Saira" w:cs="Saira"/>
                      <w:color w:val="46464E"/>
                      <w:sz w:val="20"/>
                      <w:szCs w:val="20"/>
                      <w:bdr w:val="none" w:sz="0" w:space="0" w:color="auto"/>
                      <w:vertAlign w:val="baseline"/>
                    </w:rPr>
                  </w:pPr>
                  <w:r>
                    <w:rPr>
                      <w:rStyle w:val="span"/>
                      <w:rFonts w:ascii="Saira" w:eastAsia="Saira" w:hAnsi="Saira" w:cs="Saira"/>
                      <w:color w:val="46464E"/>
                      <w:sz w:val="20"/>
                      <w:szCs w:val="20"/>
                      <w:bdr w:val="none" w:sz="0" w:space="0" w:color="auto"/>
                      <w:vertAlign w:val="baseline"/>
                    </w:rPr>
                    <w:t>Designed and developed a single page web application with NodeJS, Express, HTML, CSS, JavaScript responsible for displaying various services offered by the company and the web app allows customers to send contact information when submitting inquiries.</w:t>
                  </w:r>
                </w:p>
                <w:p>
                  <w:pPr>
                    <w:pStyle w:val="documentleft-boxsectiontitle"/>
                    <w:pBdr>
                      <w:top w:val="none" w:sz="0" w:space="0" w:color="auto"/>
                      <w:left w:val="none" w:sz="0" w:space="0" w:color="auto"/>
                      <w:bottom w:val="single" w:sz="8" w:space="0" w:color="2C5A77"/>
                      <w:right w:val="none" w:sz="0" w:space="0" w:color="auto"/>
                    </w:pBdr>
                    <w:spacing w:before="500" w:after="200" w:line="340" w:lineRule="atLeast"/>
                    <w:ind w:left="480" w:right="360"/>
                    <w:rPr>
                      <w:rStyle w:val="divdocumentleft-box"/>
                      <w:rFonts w:ascii="Saira" w:eastAsia="Saira" w:hAnsi="Saira" w:cs="Saira"/>
                      <w:b/>
                      <w:bCs/>
                      <w:caps/>
                      <w:color w:val="2C5A77"/>
                      <w:spacing w:val="10"/>
                      <w:sz w:val="28"/>
                      <w:szCs w:val="28"/>
                      <w:bdr w:val="none" w:sz="0" w:space="0" w:color="auto"/>
                      <w:vertAlign w:val="baseline"/>
                    </w:rPr>
                  </w:pPr>
                  <w:r>
                    <w:rPr>
                      <w:rStyle w:val="divdocumentleft-box"/>
                      <w:rFonts w:ascii="Saira" w:eastAsia="Saira" w:hAnsi="Saira" w:cs="Saira"/>
                      <w:b/>
                      <w:bCs/>
                      <w:caps/>
                      <w:color w:val="2C5A77"/>
                      <w:spacing w:val="10"/>
                      <w:sz w:val="28"/>
                      <w:szCs w:val="28"/>
                      <w:bdr w:val="none" w:sz="0" w:space="0" w:color="auto"/>
                      <w:vertAlign w:val="baseline"/>
                    </w:rPr>
                    <w:t>Education</w:t>
                  </w:r>
                </w:p>
                <w:p>
                  <w:pPr>
                    <w:pStyle w:val="documentleft-boxpaddedline"/>
                    <w:pBdr>
                      <w:top w:val="none" w:sz="0" w:space="0" w:color="auto"/>
                      <w:left w:val="none" w:sz="0" w:space="0" w:color="auto"/>
                      <w:bottom w:val="none" w:sz="0" w:space="0" w:color="auto"/>
                      <w:right w:val="none" w:sz="0" w:space="0" w:color="auto"/>
                    </w:pBdr>
                    <w:spacing w:before="0" w:after="0" w:line="280" w:lineRule="atLeast"/>
                    <w:ind w:left="480" w:right="360"/>
                    <w:rPr>
                      <w:rStyle w:val="divdocumentleft-box"/>
                      <w:rFonts w:ascii="Saira" w:eastAsia="Saira" w:hAnsi="Saira" w:cs="Saira"/>
                      <w:b/>
                      <w:bCs/>
                      <w:color w:val="000000"/>
                      <w:sz w:val="20"/>
                      <w:szCs w:val="20"/>
                      <w:bdr w:val="none" w:sz="0" w:space="0" w:color="auto"/>
                      <w:vertAlign w:val="baseline"/>
                    </w:rPr>
                  </w:pPr>
                  <w:r>
                    <w:rPr>
                      <w:rStyle w:val="span"/>
                      <w:rFonts w:ascii="Saira" w:eastAsia="Saira" w:hAnsi="Saira" w:cs="Saira"/>
                      <w:b/>
                      <w:bCs/>
                      <w:sz w:val="20"/>
                      <w:szCs w:val="20"/>
                    </w:rPr>
                    <w:t>Bachelor of Science</w:t>
                  </w:r>
                  <w:r>
                    <w:rPr>
                      <w:rStyle w:val="span"/>
                      <w:rFonts w:ascii="Saira" w:eastAsia="Saira" w:hAnsi="Saira" w:cs="Saira"/>
                      <w:b/>
                      <w:bCs/>
                      <w:sz w:val="20"/>
                      <w:szCs w:val="20"/>
                    </w:rPr>
                    <w:t xml:space="preserve">, </w:t>
                  </w:r>
                  <w:r>
                    <w:rPr>
                      <w:rStyle w:val="span"/>
                      <w:rFonts w:ascii="Saira" w:eastAsia="Saira" w:hAnsi="Saira" w:cs="Saira"/>
                      <w:b/>
                      <w:bCs/>
                      <w:sz w:val="20"/>
                      <w:szCs w:val="20"/>
                    </w:rPr>
                    <w:t>Computer Science</w:t>
                  </w:r>
                  <w:r>
                    <w:rPr>
                      <w:rStyle w:val="span"/>
                      <w:rFonts w:ascii="Saira" w:eastAsia="Saira" w:hAnsi="Saira" w:cs="Saira"/>
                      <w:b/>
                      <w:bCs/>
                      <w:sz w:val="20"/>
                      <w:szCs w:val="20"/>
                    </w:rPr>
                    <w:t>,</w:t>
                  </w:r>
                  <w:r>
                    <w:rPr>
                      <w:rStyle w:val="divdocumentleft-box"/>
                      <w:rFonts w:ascii="Saira" w:eastAsia="Saira" w:hAnsi="Saira" w:cs="Saira"/>
                      <w:b/>
                      <w:bCs/>
                      <w:sz w:val="20"/>
                      <w:szCs w:val="20"/>
                      <w:bdr w:val="none" w:sz="0" w:space="0" w:color="auto"/>
                      <w:vertAlign w:val="baseline"/>
                    </w:rPr>
                    <w:t xml:space="preserve"> </w:t>
                  </w:r>
                  <w:r>
                    <w:rPr>
                      <w:rStyle w:val="span"/>
                      <w:rFonts w:ascii="Saira" w:eastAsia="Saira" w:hAnsi="Saira" w:cs="Saira"/>
                      <w:b/>
                      <w:bCs/>
                      <w:sz w:val="20"/>
                      <w:szCs w:val="20"/>
                    </w:rPr>
                    <w:t>2015</w:t>
                  </w:r>
                  <w:r>
                    <w:rPr>
                      <w:rStyle w:val="documentjobdates"/>
                      <w:rFonts w:ascii="Saira" w:eastAsia="Saira" w:hAnsi="Saira" w:cs="Saira"/>
                      <w:b/>
                      <w:bCs/>
                    </w:rPr>
                    <w:t xml:space="preserve"> </w:t>
                  </w:r>
                </w:p>
                <w:p>
                  <w:pPr>
                    <w:pStyle w:val="documentleft-boxpaddedline"/>
                    <w:pBdr>
                      <w:top w:val="none" w:sz="0" w:space="0" w:color="auto"/>
                      <w:left w:val="none" w:sz="0" w:space="0" w:color="auto"/>
                      <w:bottom w:val="none" w:sz="0" w:space="0" w:color="auto"/>
                      <w:right w:val="none" w:sz="0" w:space="0" w:color="auto"/>
                    </w:pBdr>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Florida International University</w:t>
                  </w:r>
                  <w:r>
                    <w:rPr>
                      <w:rStyle w:val="span"/>
                      <w:rFonts w:ascii="Saira" w:eastAsia="Saira" w:hAnsi="Saira" w:cs="Saira"/>
                      <w:sz w:val="20"/>
                      <w:szCs w:val="20"/>
                    </w:rPr>
                    <w:t xml:space="preserve"> - </w:t>
                  </w:r>
                  <w:r>
                    <w:rPr>
                      <w:rStyle w:val="documenteducationjobcity"/>
                      <w:rFonts w:ascii="Saira" w:eastAsia="Saira" w:hAnsi="Saira" w:cs="Saira"/>
                      <w:b w:val="0"/>
                      <w:bCs w:val="0"/>
                      <w:sz w:val="20"/>
                      <w:szCs w:val="20"/>
                    </w:rPr>
                    <w:t>Miami</w:t>
                  </w:r>
                  <w:r>
                    <w:rPr>
                      <w:rStyle w:val="span"/>
                      <w:rFonts w:ascii="Saira" w:eastAsia="Saira" w:hAnsi="Saira" w:cs="Saira"/>
                      <w:sz w:val="20"/>
                      <w:szCs w:val="20"/>
                    </w:rPr>
                    <w:t xml:space="preserve">, </w:t>
                  </w:r>
                  <w:r>
                    <w:rPr>
                      <w:rStyle w:val="educationjoblocation"/>
                      <w:rFonts w:ascii="Saira" w:eastAsia="Saira" w:hAnsi="Saira" w:cs="Saira"/>
                      <w:b w:val="0"/>
                      <w:bCs w:val="0"/>
                      <w:sz w:val="20"/>
                      <w:szCs w:val="20"/>
                    </w:rPr>
                    <w:t>FL</w:t>
                  </w:r>
                  <w:r>
                    <w:rPr>
                      <w:rStyle w:val="divdocumentleft-box"/>
                      <w:rFonts w:ascii="Saira" w:eastAsia="Saira" w:hAnsi="Saira" w:cs="Saira"/>
                      <w:sz w:val="20"/>
                      <w:szCs w:val="20"/>
                      <w:bdr w:val="none" w:sz="0" w:space="0" w:color="auto"/>
                      <w:vertAlign w:val="baseline"/>
                    </w:rPr>
                    <w:t xml:space="preserve"> </w:t>
                  </w:r>
                </w:p>
                <w:p>
                  <w:pPr>
                    <w:pStyle w:val="documentleft-boxpaddedline"/>
                    <w:pBdr>
                      <w:top w:val="none" w:sz="0" w:space="15" w:color="auto"/>
                      <w:left w:val="none" w:sz="0" w:space="0" w:color="auto"/>
                      <w:bottom w:val="none" w:sz="0" w:space="0" w:color="auto"/>
                      <w:right w:val="none" w:sz="0" w:space="0" w:color="auto"/>
                    </w:pBdr>
                    <w:spacing w:before="0" w:after="0" w:line="280" w:lineRule="atLeast"/>
                    <w:ind w:left="480" w:right="360"/>
                    <w:rPr>
                      <w:rStyle w:val="divdocumentleft-box"/>
                      <w:rFonts w:ascii="Saira" w:eastAsia="Saira" w:hAnsi="Saira" w:cs="Saira"/>
                      <w:b/>
                      <w:bCs/>
                      <w:color w:val="000000"/>
                      <w:sz w:val="20"/>
                      <w:szCs w:val="20"/>
                      <w:bdr w:val="none" w:sz="0" w:space="0" w:color="auto"/>
                      <w:vertAlign w:val="baseline"/>
                    </w:rPr>
                  </w:pPr>
                  <w:r>
                    <w:rPr>
                      <w:rStyle w:val="span"/>
                      <w:rFonts w:ascii="Saira" w:eastAsia="Saira" w:hAnsi="Saira" w:cs="Saira"/>
                      <w:b/>
                      <w:bCs/>
                      <w:sz w:val="20"/>
                      <w:szCs w:val="20"/>
                    </w:rPr>
                    <w:t>Associate of Arts</w:t>
                  </w:r>
                  <w:r>
                    <w:rPr>
                      <w:rStyle w:val="span"/>
                      <w:rFonts w:ascii="Saira" w:eastAsia="Saira" w:hAnsi="Saira" w:cs="Saira"/>
                      <w:b/>
                      <w:bCs/>
                      <w:sz w:val="20"/>
                      <w:szCs w:val="20"/>
                    </w:rPr>
                    <w:t xml:space="preserve">, </w:t>
                  </w:r>
                  <w:r>
                    <w:rPr>
                      <w:rStyle w:val="span"/>
                      <w:rFonts w:ascii="Saira" w:eastAsia="Saira" w:hAnsi="Saira" w:cs="Saira"/>
                      <w:b/>
                      <w:bCs/>
                      <w:sz w:val="20"/>
                      <w:szCs w:val="20"/>
                    </w:rPr>
                    <w:t>Computer Science</w:t>
                  </w:r>
                  <w:r>
                    <w:rPr>
                      <w:rStyle w:val="span"/>
                      <w:rFonts w:ascii="Saira" w:eastAsia="Saira" w:hAnsi="Saira" w:cs="Saira"/>
                      <w:b/>
                      <w:bCs/>
                      <w:sz w:val="20"/>
                      <w:szCs w:val="20"/>
                    </w:rPr>
                    <w:t>,</w:t>
                  </w:r>
                  <w:r>
                    <w:rPr>
                      <w:rStyle w:val="divdocumentleft-box"/>
                      <w:rFonts w:ascii="Saira" w:eastAsia="Saira" w:hAnsi="Saira" w:cs="Saira"/>
                      <w:b/>
                      <w:bCs/>
                      <w:sz w:val="20"/>
                      <w:szCs w:val="20"/>
                      <w:bdr w:val="none" w:sz="0" w:space="0" w:color="auto"/>
                      <w:vertAlign w:val="baseline"/>
                    </w:rPr>
                    <w:t xml:space="preserve"> </w:t>
                  </w:r>
                  <w:r>
                    <w:rPr>
                      <w:rStyle w:val="span"/>
                      <w:rFonts w:ascii="Saira" w:eastAsia="Saira" w:hAnsi="Saira" w:cs="Saira"/>
                      <w:b/>
                      <w:bCs/>
                      <w:sz w:val="20"/>
                      <w:szCs w:val="20"/>
                    </w:rPr>
                    <w:t>2012</w:t>
                  </w:r>
                  <w:r>
                    <w:rPr>
                      <w:rStyle w:val="documentjobdates"/>
                      <w:rFonts w:ascii="Saira" w:eastAsia="Saira" w:hAnsi="Saira" w:cs="Saira"/>
                      <w:b/>
                      <w:bCs/>
                    </w:rPr>
                    <w:t xml:space="preserve"> </w:t>
                  </w:r>
                </w:p>
                <w:p>
                  <w:pPr>
                    <w:pStyle w:val="documentleft-boxpaddedline"/>
                    <w:pBdr>
                      <w:top w:val="none" w:sz="0" w:space="0" w:color="auto"/>
                      <w:left w:val="none" w:sz="0" w:space="0" w:color="auto"/>
                      <w:bottom w:val="none" w:sz="0" w:space="0" w:color="auto"/>
                      <w:right w:val="none" w:sz="0" w:space="0" w:color="auto"/>
                    </w:pBdr>
                    <w:spacing w:before="0" w:after="0" w:line="280" w:lineRule="atLeast"/>
                    <w:ind w:left="480" w:right="360"/>
                    <w:rPr>
                      <w:rStyle w:val="divdocumentleft-box"/>
                      <w:rFonts w:ascii="Saira" w:eastAsia="Saira" w:hAnsi="Saira" w:cs="Saira"/>
                      <w:color w:val="000000"/>
                      <w:sz w:val="20"/>
                      <w:szCs w:val="20"/>
                      <w:bdr w:val="none" w:sz="0" w:space="0" w:color="auto"/>
                      <w:vertAlign w:val="baseline"/>
                    </w:rPr>
                  </w:pPr>
                  <w:r>
                    <w:rPr>
                      <w:rStyle w:val="documentcompanyname"/>
                      <w:rFonts w:ascii="Saira" w:eastAsia="Saira" w:hAnsi="Saira" w:cs="Saira"/>
                      <w:b/>
                      <w:bCs/>
                      <w:sz w:val="20"/>
                      <w:szCs w:val="20"/>
                    </w:rPr>
                    <w:t>Miami Dade College North Campus</w:t>
                  </w:r>
                  <w:r>
                    <w:rPr>
                      <w:rStyle w:val="span"/>
                      <w:rFonts w:ascii="Saira" w:eastAsia="Saira" w:hAnsi="Saira" w:cs="Saira"/>
                      <w:sz w:val="20"/>
                      <w:szCs w:val="20"/>
                    </w:rPr>
                    <w:t xml:space="preserve"> - </w:t>
                  </w:r>
                  <w:r>
                    <w:rPr>
                      <w:rStyle w:val="documenteducationjobcity"/>
                      <w:rFonts w:ascii="Saira" w:eastAsia="Saira" w:hAnsi="Saira" w:cs="Saira"/>
                      <w:b w:val="0"/>
                      <w:bCs w:val="0"/>
                      <w:sz w:val="20"/>
                      <w:szCs w:val="20"/>
                    </w:rPr>
                    <w:t>Westview</w:t>
                  </w:r>
                  <w:r>
                    <w:rPr>
                      <w:rStyle w:val="span"/>
                      <w:rFonts w:ascii="Saira" w:eastAsia="Saira" w:hAnsi="Saira" w:cs="Saira"/>
                      <w:sz w:val="20"/>
                      <w:szCs w:val="20"/>
                    </w:rPr>
                    <w:t xml:space="preserve">, </w:t>
                  </w:r>
                  <w:r>
                    <w:rPr>
                      <w:rStyle w:val="educationjoblocation"/>
                      <w:rFonts w:ascii="Saira" w:eastAsia="Saira" w:hAnsi="Saira" w:cs="Saira"/>
                      <w:b w:val="0"/>
                      <w:bCs w:val="0"/>
                      <w:sz w:val="20"/>
                      <w:szCs w:val="20"/>
                    </w:rPr>
                    <w:t>FL</w:t>
                  </w:r>
                  <w:r>
                    <w:rPr>
                      <w:rStyle w:val="divdocumentleft-box"/>
                      <w:rFonts w:ascii="Saira" w:eastAsia="Saira" w:hAnsi="Saira" w:cs="Saira"/>
                      <w:sz w:val="20"/>
                      <w:szCs w:val="20"/>
                      <w:bdr w:val="none" w:sz="0" w:space="0" w:color="auto"/>
                      <w:vertAlign w:val="baseline"/>
                    </w:rPr>
                    <w:t xml:space="preserve"> </w:t>
                  </w:r>
                </w:p>
                <w:p>
                  <w:pPr>
                    <w:pStyle w:val="divdocumentleft-boxParagraph"/>
                    <w:pBdr>
                      <w:top w:val="none" w:sz="0" w:space="0" w:color="auto"/>
                      <w:left w:val="none" w:sz="0" w:space="0" w:color="auto"/>
                      <w:bottom w:val="none" w:sz="0" w:space="0" w:color="auto"/>
                      <w:right w:val="none" w:sz="0" w:space="0" w:color="auto"/>
                    </w:pBdr>
                    <w:spacing w:line="280" w:lineRule="atLeast"/>
                    <w:ind w:left="480" w:right="360"/>
                    <w:textAlignment w:val="auto"/>
                    <w:rPr>
                      <w:rStyle w:val="divdocumentleft-box"/>
                      <w:rFonts w:ascii="Saira" w:eastAsia="Saira" w:hAnsi="Saira" w:cs="Saira"/>
                      <w:color w:val="46464E"/>
                      <w:sz w:val="20"/>
                      <w:szCs w:val="20"/>
                      <w:bdr w:val="none" w:sz="0" w:space="0" w:color="auto"/>
                      <w:vertAlign w:val="baseline"/>
                    </w:rPr>
                  </w:pPr>
                </w:p>
              </w:tc>
            </w:tr>
          </w:tbl>
          <w:p>
            <w:pPr>
              <w:rPr>
                <w:rFonts w:ascii="Saira" w:eastAsia="Saira" w:hAnsi="Saira" w:cs="Saira"/>
                <w:color w:val="46464E"/>
                <w:sz w:val="20"/>
                <w:szCs w:val="20"/>
                <w:bdr w:val="none" w:sz="0" w:space="0" w:color="auto"/>
                <w:vertAlign w:val="baseline"/>
              </w:rPr>
            </w:pPr>
          </w:p>
        </w:tc>
        <w:tc>
          <w:tcPr>
            <w:tcW w:w="4480" w:type="dxa"/>
            <w:shd w:val="clear" w:color="auto" w:fill="2C5A77"/>
            <w:noWrap w:val="0"/>
            <w:tcMar>
              <w:top w:w="800" w:type="dxa"/>
              <w:left w:w="0" w:type="dxa"/>
              <w:bottom w:w="60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200" w:after="0" w:line="240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span"/>
                <w:rFonts w:ascii="Saira" w:eastAsia="Saira" w:hAnsi="Saira" w:cs="Saira"/>
                <w:strike w:val="0"/>
                <w:color w:val="FFFFFF"/>
                <w:sz w:val="20"/>
                <w:szCs w:val="20"/>
                <w:u w:val="none"/>
              </w:rPr>
              <w:drawing>
                <wp:anchor simplePos="0" relativeHeight="251658240" behindDoc="0" locked="0" layoutInCell="1" allowOverlap="1">
                  <wp:simplePos x="0" y="0"/>
                  <wp:positionH relativeFrom="column">
                    <wp:posOffset>825500</wp:posOffset>
                  </wp:positionH>
                  <wp:positionV relativeFrom="paragraph">
                    <wp:posOffset>0</wp:posOffset>
                  </wp:positionV>
                  <wp:extent cx="1270000" cy="1303421"/>
                  <wp:wrapSquare wrapText="bothSides"/>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270000" cy="1303421"/>
                          </a:xfrm>
                          <a:prstGeom prst="rect">
                            <a:avLst/>
                          </a:prstGeom>
                          <a:ln>
                            <a:noFill/>
                          </a:ln>
                        </pic:spPr>
                      </pic:pic>
                    </a:graphicData>
                  </a:graphic>
                </wp:anchor>
              </w:drawing>
            </w:r>
          </w:p>
          <w:tbl>
            <w:tblPr>
              <w:tblStyle w:val="addresstable"/>
              <w:tblCellSpacing w:w="0" w:type="dxa"/>
              <w:tblInd w:w="500" w:type="dxa"/>
              <w:tblLayout w:type="fixed"/>
              <w:tblCellMar>
                <w:top w:w="0" w:type="dxa"/>
                <w:left w:w="0" w:type="dxa"/>
                <w:bottom w:w="0" w:type="dxa"/>
                <w:right w:w="0" w:type="dxa"/>
              </w:tblCellMar>
              <w:tblLook w:val="05E0"/>
            </w:tblPr>
            <w:tblGrid>
              <w:gridCol w:w="600"/>
              <w:gridCol w:w="3400"/>
            </w:tblGrid>
            <w:tr>
              <w:tblPrEx>
                <w:tblCellSpacing w:w="0" w:type="dxa"/>
                <w:tblInd w:w="500" w:type="dxa"/>
                <w:tblLayout w:type="fixed"/>
                <w:tblCellMar>
                  <w:top w:w="0" w:type="dxa"/>
                  <w:left w:w="0" w:type="dxa"/>
                  <w:bottom w:w="0" w:type="dxa"/>
                  <w:right w:w="0" w:type="dxa"/>
                </w:tblCellMar>
                <w:tblLook w:val="05E0"/>
              </w:tblPrEx>
              <w:trPr>
                <w:tblCellSpacing w:w="0" w:type="dxa"/>
              </w:trPr>
              <w:tc>
                <w:tcPr>
                  <w:tcW w:w="600" w:type="dxa"/>
                  <w:tcMar>
                    <w:top w:w="40" w:type="dxa"/>
                    <w:left w:w="0" w:type="dxa"/>
                    <w:bottom w:w="100" w:type="dxa"/>
                    <w:right w:w="2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rsfirstcell"/>
                      <w:rFonts w:ascii="Saira" w:eastAsia="Saira" w:hAnsi="Saira" w:cs="Saira"/>
                      <w:color w:val="FFFFFF"/>
                      <w:sz w:val="20"/>
                      <w:szCs w:val="20"/>
                      <w:bdr w:val="none" w:sz="0" w:space="0" w:color="auto"/>
                      <w:vertAlign w:val="baseline"/>
                    </w:rPr>
                  </w:pPr>
                  <w:r>
                    <w:rPr>
                      <w:rStyle w:val="adrsfirstcell"/>
                      <w:rFonts w:ascii="Saira" w:eastAsia="Saira" w:hAnsi="Saira" w:cs="Saira"/>
                      <w:color w:val="FFFFFF"/>
                      <w:sz w:val="20"/>
                      <w:szCs w:val="20"/>
                      <w:bdr w:val="none" w:sz="0" w:space="0" w:color="auto"/>
                      <w:vertAlign w:val="baseline"/>
                    </w:rPr>
                    <w:drawing>
                      <wp:inline>
                        <wp:extent cx="241623" cy="241763"/>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6"/>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100" w:type="dxa"/>
                    <w:right w:w="6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rssecondcell"/>
                      <w:rFonts w:ascii="Saira" w:eastAsia="Saira" w:hAnsi="Saira" w:cs="Saira"/>
                      <w:color w:val="FFFFFF"/>
                      <w:sz w:val="20"/>
                      <w:szCs w:val="20"/>
                      <w:bdr w:val="none" w:sz="0" w:space="0" w:color="auto"/>
                      <w:vertAlign w:val="baseline"/>
                    </w:rPr>
                  </w:pPr>
                  <w:r>
                    <w:rPr>
                      <w:rStyle w:val="span"/>
                      <w:rFonts w:ascii="Saira" w:eastAsia="Saira" w:hAnsi="Saira" w:cs="Saira"/>
                      <w:color w:val="FFFFFF"/>
                      <w:sz w:val="20"/>
                      <w:szCs w:val="20"/>
                    </w:rPr>
                    <w:t>Hollywood, FL 33026</w:t>
                  </w:r>
                </w:p>
              </w:tc>
            </w:tr>
            <w:tr>
              <w:tblPrEx>
                <w:tblCellSpacing w:w="0" w:type="dxa"/>
                <w:tblInd w:w="500" w:type="dxa"/>
                <w:tblLayout w:type="fixed"/>
                <w:tblCellMar>
                  <w:top w:w="0" w:type="dxa"/>
                  <w:left w:w="0" w:type="dxa"/>
                  <w:bottom w:w="0" w:type="dxa"/>
                  <w:right w:w="0" w:type="dxa"/>
                </w:tblCellMar>
                <w:tblLook w:val="05E0"/>
              </w:tblPrEx>
              <w:trPr>
                <w:tblCellSpacing w:w="0" w:type="dxa"/>
              </w:trPr>
              <w:tc>
                <w:tcPr>
                  <w:tcW w:w="600" w:type="dxa"/>
                  <w:tcMar>
                    <w:top w:w="40" w:type="dxa"/>
                    <w:left w:w="0" w:type="dxa"/>
                    <w:bottom w:w="100" w:type="dxa"/>
                    <w:right w:w="2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rsfirstcell"/>
                      <w:rFonts w:ascii="Saira" w:eastAsia="Saira" w:hAnsi="Saira" w:cs="Saira"/>
                      <w:color w:val="FFFFFF"/>
                      <w:sz w:val="20"/>
                      <w:szCs w:val="20"/>
                      <w:bdr w:val="none" w:sz="0" w:space="0" w:color="auto"/>
                      <w:vertAlign w:val="baseline"/>
                    </w:rPr>
                  </w:pPr>
                  <w:r>
                    <w:rPr>
                      <w:rStyle w:val="adrsfirstcell"/>
                      <w:rFonts w:ascii="Saira" w:eastAsia="Saira" w:hAnsi="Saira" w:cs="Saira"/>
                      <w:color w:val="FFFFFF"/>
                      <w:sz w:val="20"/>
                      <w:szCs w:val="20"/>
                      <w:bdr w:val="none" w:sz="0" w:space="0" w:color="auto"/>
                      <w:vertAlign w:val="baseline"/>
                    </w:rPr>
                    <w:drawing>
                      <wp:inline>
                        <wp:extent cx="241623" cy="241763"/>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7"/>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100" w:type="dxa"/>
                    <w:right w:w="6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rssecondcell"/>
                      <w:rFonts w:ascii="Saira" w:eastAsia="Saira" w:hAnsi="Saira" w:cs="Saira"/>
                      <w:color w:val="FFFFFF"/>
                      <w:sz w:val="20"/>
                      <w:szCs w:val="20"/>
                      <w:bdr w:val="none" w:sz="0" w:space="0" w:color="auto"/>
                      <w:vertAlign w:val="baseline"/>
                    </w:rPr>
                  </w:pPr>
                  <w:r>
                    <w:rPr>
                      <w:rStyle w:val="span"/>
                      <w:rFonts w:ascii="Saira" w:eastAsia="Saira" w:hAnsi="Saira" w:cs="Saira"/>
                      <w:color w:val="FFFFFF"/>
                      <w:sz w:val="20"/>
                      <w:szCs w:val="20"/>
                    </w:rPr>
                    <w:t>(305) 790-7719</w:t>
                  </w:r>
                </w:p>
              </w:tc>
            </w:tr>
            <w:tr>
              <w:tblPrEx>
                <w:tblCellSpacing w:w="0" w:type="dxa"/>
                <w:tblInd w:w="500" w:type="dxa"/>
                <w:tblLayout w:type="fixed"/>
                <w:tblCellMar>
                  <w:top w:w="0" w:type="dxa"/>
                  <w:left w:w="0" w:type="dxa"/>
                  <w:bottom w:w="0" w:type="dxa"/>
                  <w:right w:w="0" w:type="dxa"/>
                </w:tblCellMar>
                <w:tblLook w:val="05E0"/>
              </w:tblPrEx>
              <w:trPr>
                <w:tblCellSpacing w:w="0" w:type="dxa"/>
              </w:trPr>
              <w:tc>
                <w:tcPr>
                  <w:tcW w:w="600" w:type="dxa"/>
                  <w:tcMar>
                    <w:top w:w="40" w:type="dxa"/>
                    <w:left w:w="0" w:type="dxa"/>
                    <w:bottom w:w="100" w:type="dxa"/>
                    <w:right w:w="2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rsfirstcell"/>
                      <w:rFonts w:ascii="Saira" w:eastAsia="Saira" w:hAnsi="Saira" w:cs="Saira"/>
                      <w:color w:val="FFFFFF"/>
                      <w:sz w:val="20"/>
                      <w:szCs w:val="20"/>
                      <w:bdr w:val="none" w:sz="0" w:space="0" w:color="auto"/>
                      <w:vertAlign w:val="baseline"/>
                    </w:rPr>
                  </w:pPr>
                  <w:r>
                    <w:rPr>
                      <w:rStyle w:val="adrsfirstcell"/>
                      <w:rFonts w:ascii="Saira" w:eastAsia="Saira" w:hAnsi="Saira" w:cs="Saira"/>
                      <w:color w:val="FFFFFF"/>
                      <w:sz w:val="20"/>
                      <w:szCs w:val="20"/>
                      <w:bdr w:val="none" w:sz="0" w:space="0" w:color="auto"/>
                      <w:vertAlign w:val="baseline"/>
                    </w:rPr>
                    <w:drawing>
                      <wp:inline>
                        <wp:extent cx="241623" cy="241763"/>
                        <wp:docPr id="10000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0"/>
                                </pic:cNvPicPr>
                              </pic:nvPicPr>
                              <pic:blipFill>
                                <a:blip xmlns:r="http://schemas.openxmlformats.org/officeDocument/2006/relationships" r:embed="rId8"/>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100" w:type="dxa"/>
                    <w:right w:w="6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rssecondcell"/>
                      <w:rFonts w:ascii="Saira" w:eastAsia="Saira" w:hAnsi="Saira" w:cs="Saira"/>
                      <w:color w:val="FFFFFF"/>
                      <w:sz w:val="20"/>
                      <w:szCs w:val="20"/>
                      <w:bdr w:val="none" w:sz="0" w:space="0" w:color="auto"/>
                      <w:vertAlign w:val="baseline"/>
                    </w:rPr>
                  </w:pPr>
                  <w:r>
                    <w:rPr>
                      <w:rStyle w:val="adrssecondcell"/>
                      <w:rFonts w:ascii="Saira" w:eastAsia="Saira" w:hAnsi="Saira" w:cs="Saira"/>
                      <w:color w:val="FFFFFF"/>
                      <w:sz w:val="20"/>
                      <w:szCs w:val="20"/>
                      <w:bdr w:val="none" w:sz="0" w:space="0" w:color="auto"/>
                      <w:vertAlign w:val="baseline"/>
                    </w:rPr>
                    <w:t>hugoce17@gmail.com</w:t>
                  </w:r>
                </w:p>
              </w:tc>
            </w:tr>
            <w:tr>
              <w:tblPrEx>
                <w:tblCellSpacing w:w="0" w:type="dxa"/>
                <w:tblInd w:w="500" w:type="dxa"/>
                <w:tblLayout w:type="fixed"/>
                <w:tblCellMar>
                  <w:top w:w="0" w:type="dxa"/>
                  <w:left w:w="0" w:type="dxa"/>
                  <w:bottom w:w="0" w:type="dxa"/>
                  <w:right w:w="0" w:type="dxa"/>
                </w:tblCellMar>
                <w:tblLook w:val="05E0"/>
              </w:tblPrEx>
              <w:trPr>
                <w:tblCellSpacing w:w="0" w:type="dxa"/>
              </w:trPr>
              <w:tc>
                <w:tcPr>
                  <w:tcW w:w="600" w:type="dxa"/>
                  <w:tcMar>
                    <w:top w:w="40" w:type="dxa"/>
                    <w:left w:w="0" w:type="dxa"/>
                    <w:bottom w:w="0" w:type="dxa"/>
                    <w:right w:w="2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dressrownth-last-child1div"/>
                      <w:rFonts w:ascii="Saira" w:eastAsia="Saira" w:hAnsi="Saira" w:cs="Saira"/>
                      <w:color w:val="FFFFFF"/>
                      <w:sz w:val="20"/>
                      <w:szCs w:val="20"/>
                      <w:bdr w:val="none" w:sz="0" w:space="0" w:color="auto"/>
                      <w:vertAlign w:val="baseline"/>
                    </w:rPr>
                  </w:pPr>
                  <w:r>
                    <w:rPr>
                      <w:rStyle w:val="addressrownth-last-child1div"/>
                      <w:rFonts w:ascii="Saira" w:eastAsia="Saira" w:hAnsi="Saira" w:cs="Saira"/>
                      <w:color w:val="FFFFFF"/>
                      <w:sz w:val="20"/>
                      <w:szCs w:val="20"/>
                      <w:bdr w:val="none" w:sz="0" w:space="0" w:color="auto"/>
                      <w:vertAlign w:val="baseline"/>
                    </w:rPr>
                    <w:drawing>
                      <wp:inline>
                        <wp:extent cx="241623" cy="241763"/>
                        <wp:docPr id="10000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0"/>
                                </pic:cNvPicPr>
                              </pic:nvPicPr>
                              <pic:blipFill>
                                <a:blip xmlns:r="http://schemas.openxmlformats.org/officeDocument/2006/relationships" r:embed="rId9"/>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0" w:type="dxa"/>
                    <w:right w:w="60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addressrownth-last-child1div"/>
                      <w:rFonts w:ascii="Saira" w:eastAsia="Saira" w:hAnsi="Saira" w:cs="Saira"/>
                      <w:color w:val="FFFFFF"/>
                      <w:sz w:val="20"/>
                      <w:szCs w:val="20"/>
                      <w:bdr w:val="none" w:sz="0" w:space="0" w:color="auto"/>
                      <w:vertAlign w:val="baseline"/>
                    </w:rPr>
                  </w:pPr>
                  <w:hyperlink r:id="rId10" w:history="1">
                    <w:r>
                      <w:rPr>
                        <w:rStyle w:val="addressrowa"/>
                        <w:rFonts w:ascii="Saira" w:eastAsia="Saira" w:hAnsi="Saira" w:cs="Saira"/>
                        <w:sz w:val="20"/>
                        <w:szCs w:val="20"/>
                        <w:u w:val="single" w:color="FFFFFF"/>
                      </w:rPr>
                      <w:t>Bold Profile</w:t>
                    </w:r>
                  </w:hyperlink>
                </w:p>
              </w:tc>
            </w:tr>
          </w:tbl>
          <w:p>
            <w:pPr>
              <w:pStyle w:val="documentright-boxsectiontitle"/>
              <w:pBdr>
                <w:top w:val="none" w:sz="0" w:space="0" w:color="auto"/>
                <w:left w:val="none" w:sz="0" w:space="25" w:color="auto"/>
                <w:bottom w:val="single" w:sz="8" w:space="0" w:color="2C5A77"/>
                <w:right w:val="none" w:sz="0" w:space="0" w:color="auto"/>
              </w:pBdr>
              <w:spacing w:before="500" w:after="0" w:line="340" w:lineRule="atLeast"/>
              <w:ind w:left="500" w:right="500"/>
              <w:rPr>
                <w:rStyle w:val="documentdocumentrightcell"/>
                <w:rFonts w:ascii="Saira" w:eastAsia="Saira" w:hAnsi="Saira" w:cs="Saira"/>
                <w:b/>
                <w:bCs/>
                <w:caps/>
                <w:color w:val="FFFFFF"/>
                <w:spacing w:val="10"/>
                <w:sz w:val="28"/>
                <w:szCs w:val="28"/>
                <w:bdr w:val="none" w:sz="0" w:space="0" w:color="auto"/>
                <w:shd w:val="clear" w:color="auto" w:fill="auto"/>
                <w:vertAlign w:val="baseline"/>
              </w:rPr>
            </w:pPr>
            <w:r>
              <w:rPr>
                <w:rStyle w:val="documentdocumentrightcell"/>
                <w:rFonts w:ascii="Saira" w:eastAsia="Saira" w:hAnsi="Saira" w:cs="Saira"/>
                <w:b/>
                <w:bCs/>
                <w:caps/>
                <w:spacing w:val="10"/>
                <w:sz w:val="28"/>
                <w:szCs w:val="28"/>
                <w:bdr w:val="none" w:sz="0" w:space="0" w:color="auto"/>
                <w:shd w:val="clear" w:color="auto" w:fill="auto"/>
                <w:vertAlign w:val="baseline"/>
              </w:rPr>
              <w:t>Websites, Portfolios, Profiles</w:t>
            </w:r>
          </w:p>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ind w:left="0"/>
            </w:pPr>
            <w:r>
              <w:rPr>
                <w:color w:val="FFFFFF"/>
                <w:sz w:val="2"/>
              </w:rPr>
              <w:t>.</w:t>
            </w:r>
            <w:r>
              <w:pict>
                <v:line id="_x0000_i1025" from="0,0" to="199pt,0" strokecolor="white" strokeweight="1pt"/>
              </w:pict>
            </w:r>
          </w:p>
          <w:p>
            <w:pPr>
              <w:pStyle w:val="divdocumentulli"/>
              <w:numPr>
                <w:ilvl w:val="0"/>
                <w:numId w:val="12"/>
              </w:numPr>
              <w:pBdr>
                <w:top w:val="none" w:sz="0" w:space="0" w:color="auto"/>
                <w:left w:val="none" w:sz="0" w:space="0" w:color="auto"/>
                <w:bottom w:val="none" w:sz="0" w:space="0" w:color="auto"/>
                <w:right w:val="none" w:sz="0" w:space="0" w:color="auto"/>
              </w:pBdr>
              <w:spacing w:before="200" w:after="0" w:line="280" w:lineRule="atLeast"/>
              <w:ind w:left="740" w:right="500" w:hanging="232"/>
              <w:rPr>
                <w:rStyle w:val="documentdocumentrightcell"/>
                <w:rFonts w:ascii="Saira" w:eastAsia="Saira" w:hAnsi="Saira" w:cs="Saira"/>
                <w:color w:val="FFFFFF"/>
                <w:sz w:val="20"/>
                <w:szCs w:val="20"/>
                <w:bdr w:val="none" w:sz="0" w:space="0" w:color="auto"/>
                <w:shd w:val="clear" w:color="auto" w:fill="auto"/>
                <w:vertAlign w:val="baseline"/>
              </w:rPr>
            </w:pPr>
            <w:r>
              <w:rPr>
                <w:rStyle w:val="span"/>
                <w:rFonts w:ascii="Saira" w:eastAsia="Saira" w:hAnsi="Saira" w:cs="Saira"/>
                <w:color w:val="FFFFFF"/>
                <w:sz w:val="20"/>
                <w:szCs w:val="20"/>
              </w:rPr>
              <w:t>http://www.hugocodes.com/</w:t>
            </w:r>
          </w:p>
          <w:p>
            <w:pPr>
              <w:pStyle w:val="divdocumentulli"/>
              <w:numPr>
                <w:ilvl w:val="0"/>
                <w:numId w:val="12"/>
              </w:numPr>
              <w:spacing w:after="0" w:line="280" w:lineRule="atLeast"/>
              <w:ind w:left="740" w:right="500" w:hanging="232"/>
              <w:rPr>
                <w:rStyle w:val="documentdocumentrightcell"/>
                <w:rFonts w:ascii="Saira" w:eastAsia="Saira" w:hAnsi="Saira" w:cs="Saira"/>
                <w:color w:val="FFFFFF"/>
                <w:sz w:val="20"/>
                <w:szCs w:val="20"/>
                <w:bdr w:val="none" w:sz="0" w:space="0" w:color="auto"/>
                <w:shd w:val="clear" w:color="auto" w:fill="auto"/>
                <w:vertAlign w:val="baseline"/>
              </w:rPr>
            </w:pPr>
            <w:r>
              <w:rPr>
                <w:rStyle w:val="span"/>
                <w:rFonts w:ascii="Saira" w:eastAsia="Saira" w:hAnsi="Saira" w:cs="Saira"/>
                <w:color w:val="FFFFFF"/>
                <w:sz w:val="20"/>
                <w:szCs w:val="20"/>
              </w:rPr>
              <w:t>www.linkedin.com/in/hceda17</w:t>
            </w:r>
          </w:p>
          <w:p>
            <w:pPr>
              <w:pStyle w:val="div"/>
              <w:pBdr>
                <w:top w:val="none" w:sz="0" w:space="0" w:color="auto"/>
                <w:left w:val="none" w:sz="0" w:space="0" w:color="auto"/>
                <w:bottom w:val="none" w:sz="0" w:space="0" w:color="auto"/>
                <w:right w:val="none" w:sz="0" w:space="0" w:color="auto"/>
              </w:pBdr>
              <w:spacing w:before="50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ocumentright-boxsectiontitle"/>
              <w:pBdr>
                <w:top w:val="none" w:sz="0" w:space="0" w:color="auto"/>
                <w:left w:val="none" w:sz="0" w:space="25" w:color="auto"/>
                <w:bottom w:val="single" w:sz="8" w:space="0" w:color="2C5A77"/>
                <w:right w:val="none" w:sz="0" w:space="0" w:color="auto"/>
              </w:pBdr>
              <w:spacing w:before="0" w:after="0" w:line="340" w:lineRule="atLeast"/>
              <w:ind w:left="500" w:right="500"/>
              <w:rPr>
                <w:rStyle w:val="documentdocumentrightcell"/>
                <w:rFonts w:ascii="Saira" w:eastAsia="Saira" w:hAnsi="Saira" w:cs="Saira"/>
                <w:b/>
                <w:bCs/>
                <w:caps/>
                <w:color w:val="FFFFFF"/>
                <w:spacing w:val="10"/>
                <w:sz w:val="28"/>
                <w:szCs w:val="28"/>
                <w:bdr w:val="none" w:sz="0" w:space="0" w:color="auto"/>
                <w:shd w:val="clear" w:color="auto" w:fill="auto"/>
                <w:vertAlign w:val="baseline"/>
              </w:rPr>
            </w:pPr>
            <w:r>
              <w:rPr>
                <w:rStyle w:val="documentdocumentrightcell"/>
                <w:rFonts w:ascii="Saira" w:eastAsia="Saira" w:hAnsi="Saira" w:cs="Saira"/>
                <w:b/>
                <w:bCs/>
                <w:caps/>
                <w:spacing w:val="10"/>
                <w:sz w:val="28"/>
                <w:szCs w:val="28"/>
                <w:bdr w:val="none" w:sz="0" w:space="0" w:color="auto"/>
                <w:shd w:val="clear" w:color="auto" w:fill="auto"/>
                <w:vertAlign w:val="baseline"/>
              </w:rPr>
              <w:t>Skills</w:t>
            </w:r>
          </w:p>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ind w:left="0"/>
            </w:pPr>
            <w:r>
              <w:rPr>
                <w:color w:val="FFFFFF"/>
                <w:sz w:val="2"/>
              </w:rPr>
              <w:t>.</w:t>
            </w:r>
            <w:r>
              <w:pict>
                <v:line id="_x0000_i1026" from="0,0" to="199pt,0" strokecolor="white" strokeweight="1pt"/>
              </w:pict>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ivdocumentulli"/>
              <w:numPr>
                <w:ilvl w:val="0"/>
                <w:numId w:val="13"/>
              </w:numPr>
              <w:pBdr>
                <w:top w:val="none" w:sz="0" w:space="0" w:color="auto"/>
                <w:left w:val="none" w:sz="0" w:space="0" w:color="auto"/>
                <w:bottom w:val="none" w:sz="0" w:space="0" w:color="auto"/>
                <w:right w:val="none" w:sz="0" w:space="0" w:color="auto"/>
              </w:pBdr>
              <w:spacing w:before="200" w:after="0" w:line="280" w:lineRule="atLeast"/>
              <w:ind w:left="708" w:right="500" w:hanging="210"/>
              <w:rPr>
                <w:rStyle w:val="span"/>
                <w:rFonts w:ascii="Saira" w:eastAsia="Saira" w:hAnsi="Saira" w:cs="Saira"/>
                <w:color w:val="FFFFFF"/>
                <w:sz w:val="20"/>
                <w:szCs w:val="20"/>
                <w:bdr w:val="none" w:sz="0" w:space="0" w:color="auto"/>
                <w:vertAlign w:val="baseline"/>
              </w:rPr>
            </w:pPr>
            <w:r>
              <w:rPr>
                <w:rStyle w:val="strong"/>
                <w:rFonts w:ascii="Saira" w:eastAsia="Saira" w:hAnsi="Saira" w:cs="Saira"/>
                <w:b/>
                <w:bCs/>
                <w:color w:val="FFFFFF"/>
                <w:sz w:val="20"/>
                <w:szCs w:val="20"/>
              </w:rPr>
              <w:t>Frontend:</w:t>
            </w:r>
            <w:r>
              <w:rPr>
                <w:rStyle w:val="span"/>
                <w:rFonts w:ascii="Saira" w:eastAsia="Saira" w:hAnsi="Saira" w:cs="Saira"/>
                <w:color w:val="FFFFFF"/>
                <w:sz w:val="20"/>
                <w:szCs w:val="20"/>
                <w:bdr w:val="none" w:sz="0" w:space="0" w:color="auto"/>
                <w:vertAlign w:val="baseline"/>
              </w:rPr>
              <w:t xml:space="preserve"> HTML5, CSS3/SASS, JavaScript/TypeScript, React/Next.js, Vue/Nuxt</w:t>
            </w:r>
          </w:p>
          <w:p>
            <w:pPr>
              <w:pStyle w:val="fieldsliced-rect"/>
              <w:pBdr>
                <w:top w:val="none" w:sz="0" w:space="0" w:color="auto"/>
                <w:left w:val="none" w:sz="0" w:space="0" w:color="auto"/>
                <w:bottom w:val="none" w:sz="0" w:space="0" w:color="auto"/>
                <w:right w:val="none" w:sz="0" w:space="0" w:color="auto"/>
              </w:pBdr>
              <w:spacing w:before="70" w:after="0" w:line="1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documentdocumentrightcell"/>
                <w:rFonts w:ascii="Saira" w:eastAsia="Saira" w:hAnsi="Saira" w:cs="Saira"/>
                <w:color w:val="FFFFFF"/>
                <w:sz w:val="20"/>
                <w:szCs w:val="20"/>
                <w:bdr w:val="none" w:sz="0" w:space="0" w:color="auto"/>
                <w:shd w:val="clear" w:color="auto" w:fill="auto"/>
                <w:vertAlign w:val="baseline"/>
              </w:rPr>
              <w:drawing>
                <wp:inline>
                  <wp:extent cx="2233069" cy="76775"/>
                  <wp:docPr id="10001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0"/>
                          </pic:cNvPicPr>
                        </pic:nvPicPr>
                        <pic:blipFill>
                          <a:blip xmlns:r="http://schemas.openxmlformats.org/officeDocument/2006/relationships" r:embed="rId11"/>
                          <a:stretch>
                            <a:fillRect/>
                          </a:stretch>
                        </pic:blipFill>
                        <pic:spPr>
                          <a:xfrm>
                            <a:off x="0" y="0"/>
                            <a:ext cx="2233069" cy="76775"/>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ivdocumentulli"/>
              <w:numPr>
                <w:ilvl w:val="0"/>
                <w:numId w:val="14"/>
              </w:numPr>
              <w:pBdr>
                <w:top w:val="none" w:sz="0" w:space="5" w:color="auto"/>
                <w:left w:val="none" w:sz="0" w:space="0" w:color="auto"/>
                <w:bottom w:val="none" w:sz="0" w:space="0" w:color="auto"/>
                <w:right w:val="none" w:sz="0" w:space="0" w:color="auto"/>
              </w:pBdr>
              <w:spacing w:before="0" w:after="0" w:line="280" w:lineRule="atLeast"/>
              <w:ind w:left="708" w:right="500" w:hanging="210"/>
              <w:rPr>
                <w:rStyle w:val="span"/>
                <w:rFonts w:ascii="Saira" w:eastAsia="Saira" w:hAnsi="Saira" w:cs="Saira"/>
                <w:color w:val="FFFFFF"/>
                <w:sz w:val="20"/>
                <w:szCs w:val="20"/>
                <w:bdr w:val="none" w:sz="0" w:space="0" w:color="auto"/>
                <w:vertAlign w:val="baseline"/>
              </w:rPr>
            </w:pPr>
            <w:r>
              <w:rPr>
                <w:rStyle w:val="strong"/>
                <w:rFonts w:ascii="Saira" w:eastAsia="Saira" w:hAnsi="Saira" w:cs="Saira"/>
                <w:b/>
                <w:bCs/>
                <w:color w:val="FFFFFF"/>
                <w:sz w:val="20"/>
                <w:szCs w:val="20"/>
              </w:rPr>
              <w:t>Backend:</w:t>
            </w:r>
            <w:r>
              <w:rPr>
                <w:rStyle w:val="span"/>
                <w:rFonts w:ascii="Saira" w:eastAsia="Saira" w:hAnsi="Saira" w:cs="Saira"/>
                <w:color w:val="FFFFFF"/>
                <w:sz w:val="20"/>
                <w:szCs w:val="20"/>
                <w:bdr w:val="none" w:sz="0" w:space="0" w:color="auto"/>
                <w:vertAlign w:val="baseline"/>
              </w:rPr>
              <w:t xml:space="preserve"> Node.js (Express, NestJS), ColdFusion (CFML/CFScript), REST, GraphQL</w:t>
            </w:r>
          </w:p>
          <w:p>
            <w:pPr>
              <w:pStyle w:val="fieldsliced-rect"/>
              <w:pBdr>
                <w:top w:val="none" w:sz="0" w:space="0" w:color="auto"/>
                <w:left w:val="none" w:sz="0" w:space="0" w:color="auto"/>
                <w:bottom w:val="none" w:sz="0" w:space="0" w:color="auto"/>
                <w:right w:val="none" w:sz="0" w:space="0" w:color="auto"/>
              </w:pBdr>
              <w:spacing w:before="70" w:after="0" w:line="1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documentdocumentrightcell"/>
                <w:rFonts w:ascii="Saira" w:eastAsia="Saira" w:hAnsi="Saira" w:cs="Saira"/>
                <w:color w:val="FFFFFF"/>
                <w:sz w:val="20"/>
                <w:szCs w:val="20"/>
                <w:bdr w:val="none" w:sz="0" w:space="0" w:color="auto"/>
                <w:shd w:val="clear" w:color="auto" w:fill="auto"/>
                <w:vertAlign w:val="baseline"/>
              </w:rPr>
              <w:drawing>
                <wp:inline>
                  <wp:extent cx="2233069" cy="76775"/>
                  <wp:docPr id="10001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0"/>
                          </pic:cNvPicPr>
                        </pic:nvPicPr>
                        <pic:blipFill>
                          <a:blip xmlns:r="http://schemas.openxmlformats.org/officeDocument/2006/relationships" r:embed="rId11"/>
                          <a:stretch>
                            <a:fillRect/>
                          </a:stretch>
                        </pic:blipFill>
                        <pic:spPr>
                          <a:xfrm>
                            <a:off x="0" y="0"/>
                            <a:ext cx="2233069" cy="76775"/>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ivdocumentulli"/>
              <w:numPr>
                <w:ilvl w:val="0"/>
                <w:numId w:val="15"/>
              </w:numPr>
              <w:pBdr>
                <w:top w:val="none" w:sz="0" w:space="5" w:color="auto"/>
                <w:left w:val="none" w:sz="0" w:space="0" w:color="auto"/>
                <w:bottom w:val="none" w:sz="0" w:space="0" w:color="auto"/>
                <w:right w:val="none" w:sz="0" w:space="0" w:color="auto"/>
              </w:pBdr>
              <w:spacing w:before="0" w:after="0" w:line="280" w:lineRule="atLeast"/>
              <w:ind w:left="708" w:right="500" w:hanging="210"/>
              <w:rPr>
                <w:rStyle w:val="span"/>
                <w:rFonts w:ascii="Saira" w:eastAsia="Saira" w:hAnsi="Saira" w:cs="Saira"/>
                <w:color w:val="FFFFFF"/>
                <w:sz w:val="20"/>
                <w:szCs w:val="20"/>
                <w:bdr w:val="none" w:sz="0" w:space="0" w:color="auto"/>
                <w:vertAlign w:val="baseline"/>
              </w:rPr>
            </w:pPr>
            <w:r>
              <w:rPr>
                <w:rStyle w:val="strong"/>
                <w:rFonts w:ascii="Saira" w:eastAsia="Saira" w:hAnsi="Saira" w:cs="Saira"/>
                <w:b/>
                <w:bCs/>
                <w:color w:val="FFFFFF"/>
                <w:sz w:val="20"/>
                <w:szCs w:val="20"/>
              </w:rPr>
              <w:t>Data:</w:t>
            </w:r>
            <w:r>
              <w:rPr>
                <w:rStyle w:val="span"/>
                <w:rFonts w:ascii="Saira" w:eastAsia="Saira" w:hAnsi="Saira" w:cs="Saira"/>
                <w:color w:val="FFFFFF"/>
                <w:sz w:val="20"/>
                <w:szCs w:val="20"/>
                <w:bdr w:val="none" w:sz="0" w:space="0" w:color="auto"/>
                <w:vertAlign w:val="baseline"/>
              </w:rPr>
              <w:t xml:space="preserve"> MongoDB, MySQL, PostgreSQL, Couchbase</w:t>
            </w:r>
          </w:p>
          <w:p>
            <w:pPr>
              <w:pStyle w:val="fieldsliced-rect"/>
              <w:pBdr>
                <w:top w:val="none" w:sz="0" w:space="0" w:color="auto"/>
                <w:left w:val="none" w:sz="0" w:space="0" w:color="auto"/>
                <w:bottom w:val="none" w:sz="0" w:space="0" w:color="auto"/>
                <w:right w:val="none" w:sz="0" w:space="0" w:color="auto"/>
              </w:pBdr>
              <w:spacing w:before="70" w:after="0" w:line="1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documentdocumentrightcell"/>
                <w:rFonts w:ascii="Saira" w:eastAsia="Saira" w:hAnsi="Saira" w:cs="Saira"/>
                <w:color w:val="FFFFFF"/>
                <w:sz w:val="20"/>
                <w:szCs w:val="20"/>
                <w:bdr w:val="none" w:sz="0" w:space="0" w:color="auto"/>
                <w:shd w:val="clear" w:color="auto" w:fill="auto"/>
                <w:vertAlign w:val="baseline"/>
              </w:rPr>
              <w:drawing>
                <wp:inline>
                  <wp:extent cx="2233069" cy="76775"/>
                  <wp:docPr id="10001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0"/>
                          </pic:cNvPicPr>
                        </pic:nvPicPr>
                        <pic:blipFill>
                          <a:blip xmlns:r="http://schemas.openxmlformats.org/officeDocument/2006/relationships" r:embed="rId11"/>
                          <a:stretch>
                            <a:fillRect/>
                          </a:stretch>
                        </pic:blipFill>
                        <pic:spPr>
                          <a:xfrm>
                            <a:off x="0" y="0"/>
                            <a:ext cx="2233069" cy="76775"/>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ivdocumentulli"/>
              <w:numPr>
                <w:ilvl w:val="0"/>
                <w:numId w:val="16"/>
              </w:numPr>
              <w:pBdr>
                <w:top w:val="none" w:sz="0" w:space="5" w:color="auto"/>
                <w:left w:val="none" w:sz="0" w:space="0" w:color="auto"/>
                <w:bottom w:val="none" w:sz="0" w:space="0" w:color="auto"/>
                <w:right w:val="none" w:sz="0" w:space="0" w:color="auto"/>
              </w:pBdr>
              <w:spacing w:before="0" w:after="0" w:line="280" w:lineRule="atLeast"/>
              <w:ind w:left="708" w:right="500" w:hanging="210"/>
              <w:rPr>
                <w:rStyle w:val="span"/>
                <w:rFonts w:ascii="Saira" w:eastAsia="Saira" w:hAnsi="Saira" w:cs="Saira"/>
                <w:color w:val="FFFFFF"/>
                <w:sz w:val="20"/>
                <w:szCs w:val="20"/>
                <w:bdr w:val="none" w:sz="0" w:space="0" w:color="auto"/>
                <w:vertAlign w:val="baseline"/>
              </w:rPr>
            </w:pPr>
            <w:r>
              <w:rPr>
                <w:rStyle w:val="span"/>
                <w:rFonts w:ascii="Saira" w:eastAsia="Saira" w:hAnsi="Saira" w:cs="Saira"/>
                <w:color w:val="FFFFFF"/>
                <w:sz w:val="20"/>
                <w:szCs w:val="20"/>
                <w:bdr w:val="none" w:sz="0" w:space="0" w:color="auto"/>
                <w:vertAlign w:val="baseline"/>
              </w:rPr>
              <w:t xml:space="preserve">Cloud/DevOps: Supabase, AWS, Docker, Heroku, Vercel, Netlify </w:t>
            </w:r>
          </w:p>
          <w:p>
            <w:pPr>
              <w:pStyle w:val="fieldsliced-rect"/>
              <w:pBdr>
                <w:top w:val="none" w:sz="0" w:space="0" w:color="auto"/>
                <w:left w:val="none" w:sz="0" w:space="0" w:color="auto"/>
                <w:bottom w:val="none" w:sz="0" w:space="0" w:color="auto"/>
                <w:right w:val="none" w:sz="0" w:space="0" w:color="auto"/>
              </w:pBdr>
              <w:spacing w:before="70" w:after="0" w:line="1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documentdocumentrightcell"/>
                <w:rFonts w:ascii="Saira" w:eastAsia="Saira" w:hAnsi="Saira" w:cs="Saira"/>
                <w:color w:val="FFFFFF"/>
                <w:sz w:val="20"/>
                <w:szCs w:val="20"/>
                <w:bdr w:val="none" w:sz="0" w:space="0" w:color="auto"/>
                <w:shd w:val="clear" w:color="auto" w:fill="auto"/>
                <w:vertAlign w:val="baseline"/>
              </w:rPr>
              <w:drawing>
                <wp:inline>
                  <wp:extent cx="2233069" cy="76775"/>
                  <wp:docPr id="10001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0"/>
                          </pic:cNvPicPr>
                        </pic:nvPicPr>
                        <pic:blipFill>
                          <a:blip xmlns:r="http://schemas.openxmlformats.org/officeDocument/2006/relationships" r:embed="rId12"/>
                          <a:stretch>
                            <a:fillRect/>
                          </a:stretch>
                        </pic:blipFill>
                        <pic:spPr>
                          <a:xfrm>
                            <a:off x="0" y="0"/>
                            <a:ext cx="2233069" cy="76775"/>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ivdocumentulli"/>
              <w:numPr>
                <w:ilvl w:val="0"/>
                <w:numId w:val="17"/>
              </w:numPr>
              <w:pBdr>
                <w:top w:val="none" w:sz="0" w:space="5" w:color="auto"/>
                <w:left w:val="none" w:sz="0" w:space="0" w:color="auto"/>
                <w:bottom w:val="none" w:sz="0" w:space="0" w:color="auto"/>
                <w:right w:val="none" w:sz="0" w:space="0" w:color="auto"/>
              </w:pBdr>
              <w:spacing w:before="0" w:after="0" w:line="280" w:lineRule="atLeast"/>
              <w:ind w:left="708" w:right="500" w:hanging="210"/>
              <w:rPr>
                <w:rStyle w:val="span"/>
                <w:rFonts w:ascii="Saira" w:eastAsia="Saira" w:hAnsi="Saira" w:cs="Saira"/>
                <w:color w:val="FFFFFF"/>
                <w:sz w:val="20"/>
                <w:szCs w:val="20"/>
                <w:bdr w:val="none" w:sz="0" w:space="0" w:color="auto"/>
                <w:vertAlign w:val="baseline"/>
              </w:rPr>
            </w:pPr>
            <w:r>
              <w:rPr>
                <w:rStyle w:val="strong"/>
                <w:rFonts w:ascii="Saira" w:eastAsia="Saira" w:hAnsi="Saira" w:cs="Saira"/>
                <w:b/>
                <w:bCs/>
                <w:color w:val="FFFFFF"/>
                <w:sz w:val="20"/>
                <w:szCs w:val="20"/>
              </w:rPr>
              <w:t>Practices:</w:t>
            </w:r>
            <w:r>
              <w:rPr>
                <w:rStyle w:val="span"/>
                <w:rFonts w:ascii="Saira" w:eastAsia="Saira" w:hAnsi="Saira" w:cs="Saira"/>
                <w:color w:val="FFFFFF"/>
                <w:sz w:val="20"/>
                <w:szCs w:val="20"/>
                <w:bdr w:val="none" w:sz="0" w:space="0" w:color="auto"/>
                <w:vertAlign w:val="baseline"/>
              </w:rPr>
              <w:t xml:space="preserve"> TDD, Functional Programming, Software Design, MVC, Microservices, Serverless</w:t>
            </w:r>
          </w:p>
          <w:p>
            <w:pPr>
              <w:pStyle w:val="fieldsliced-rect"/>
              <w:pBdr>
                <w:top w:val="none" w:sz="0" w:space="0" w:color="auto"/>
                <w:left w:val="none" w:sz="0" w:space="0" w:color="auto"/>
                <w:bottom w:val="none" w:sz="0" w:space="0" w:color="auto"/>
                <w:right w:val="none" w:sz="0" w:space="0" w:color="auto"/>
              </w:pBdr>
              <w:spacing w:before="70" w:after="0" w:line="1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documentdocumentrightcell"/>
                <w:rFonts w:ascii="Saira" w:eastAsia="Saira" w:hAnsi="Saira" w:cs="Saira"/>
                <w:color w:val="FFFFFF"/>
                <w:sz w:val="20"/>
                <w:szCs w:val="20"/>
                <w:bdr w:val="none" w:sz="0" w:space="0" w:color="auto"/>
                <w:shd w:val="clear" w:color="auto" w:fill="auto"/>
                <w:vertAlign w:val="baseline"/>
              </w:rPr>
              <w:drawing>
                <wp:inline>
                  <wp:extent cx="2233069" cy="76775"/>
                  <wp:docPr id="10001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0"/>
                          </pic:cNvPicPr>
                        </pic:nvPicPr>
                        <pic:blipFill>
                          <a:blip xmlns:r="http://schemas.openxmlformats.org/officeDocument/2006/relationships" r:embed="rId13"/>
                          <a:stretch>
                            <a:fillRect/>
                          </a:stretch>
                        </pic:blipFill>
                        <pic:spPr>
                          <a:xfrm>
                            <a:off x="0" y="0"/>
                            <a:ext cx="2233069" cy="76775"/>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p>
            <w:pPr>
              <w:pStyle w:val="divdocumentulli"/>
              <w:numPr>
                <w:ilvl w:val="0"/>
                <w:numId w:val="18"/>
              </w:numPr>
              <w:pBdr>
                <w:top w:val="none" w:sz="0" w:space="5" w:color="auto"/>
                <w:left w:val="none" w:sz="0" w:space="0" w:color="auto"/>
                <w:bottom w:val="none" w:sz="0" w:space="0" w:color="auto"/>
                <w:right w:val="none" w:sz="0" w:space="0" w:color="auto"/>
              </w:pBdr>
              <w:spacing w:before="0" w:after="0" w:line="280" w:lineRule="atLeast"/>
              <w:ind w:left="708" w:right="500" w:hanging="210"/>
              <w:rPr>
                <w:rStyle w:val="span"/>
                <w:rFonts w:ascii="Saira" w:eastAsia="Saira" w:hAnsi="Saira" w:cs="Saira"/>
                <w:color w:val="FFFFFF"/>
                <w:sz w:val="20"/>
                <w:szCs w:val="20"/>
                <w:bdr w:val="none" w:sz="0" w:space="0" w:color="auto"/>
                <w:vertAlign w:val="baseline"/>
              </w:rPr>
            </w:pPr>
            <w:r>
              <w:rPr>
                <w:rStyle w:val="strong"/>
                <w:rFonts w:ascii="Saira" w:eastAsia="Saira" w:hAnsi="Saira" w:cs="Saira"/>
                <w:b/>
                <w:bCs/>
                <w:color w:val="FFFFFF"/>
                <w:sz w:val="20"/>
                <w:szCs w:val="20"/>
              </w:rPr>
              <w:t>Soft Skills:</w:t>
            </w:r>
            <w:r>
              <w:rPr>
                <w:rStyle w:val="span"/>
                <w:rFonts w:ascii="Saira" w:eastAsia="Saira" w:hAnsi="Saira" w:cs="Saira"/>
                <w:color w:val="FFFFFF"/>
                <w:sz w:val="20"/>
                <w:szCs w:val="20"/>
                <w:bdr w:val="none" w:sz="0" w:space="0" w:color="auto"/>
                <w:vertAlign w:val="baseline"/>
              </w:rPr>
              <w:t xml:space="preserve"> Strong communicator/conversationalist</w:t>
            </w:r>
          </w:p>
          <w:p>
            <w:pPr>
              <w:pStyle w:val="fieldsliced-rect"/>
              <w:pBdr>
                <w:top w:val="none" w:sz="0" w:space="0" w:color="auto"/>
                <w:left w:val="none" w:sz="0" w:space="0" w:color="auto"/>
                <w:bottom w:val="none" w:sz="0" w:space="0" w:color="auto"/>
                <w:right w:val="none" w:sz="0" w:space="0" w:color="auto"/>
              </w:pBdr>
              <w:spacing w:before="70" w:after="0" w:line="1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r>
              <w:rPr>
                <w:rStyle w:val="documentdocumentrightcell"/>
                <w:rFonts w:ascii="Saira" w:eastAsia="Saira" w:hAnsi="Saira" w:cs="Saira"/>
                <w:color w:val="FFFFFF"/>
                <w:sz w:val="20"/>
                <w:szCs w:val="20"/>
                <w:bdr w:val="none" w:sz="0" w:space="0" w:color="auto"/>
                <w:shd w:val="clear" w:color="auto" w:fill="auto"/>
                <w:vertAlign w:val="baseline"/>
              </w:rPr>
              <w:drawing>
                <wp:inline>
                  <wp:extent cx="2233069" cy="76775"/>
                  <wp:docPr id="10002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0"/>
                          </pic:cNvPicPr>
                        </pic:nvPicPr>
                        <pic:blipFill>
                          <a:blip xmlns:r="http://schemas.openxmlformats.org/officeDocument/2006/relationships" r:embed="rId14"/>
                          <a:stretch>
                            <a:fillRect/>
                          </a:stretch>
                        </pic:blipFill>
                        <pic:spPr>
                          <a:xfrm>
                            <a:off x="0" y="0"/>
                            <a:ext cx="2233069" cy="76775"/>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0" w:lineRule="exact"/>
              <w:ind w:left="500" w:right="500"/>
              <w:rPr>
                <w:rStyle w:val="documentdocumentrightcell"/>
                <w:rFonts w:ascii="Saira" w:eastAsia="Saira" w:hAnsi="Saira" w:cs="Saira"/>
                <w:color w:val="FFFFFF"/>
                <w:sz w:val="20"/>
                <w:szCs w:val="20"/>
                <w:bdr w:val="none" w:sz="0" w:space="0" w:color="auto"/>
                <w:shd w:val="clear" w:color="auto" w:fill="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rPr>
          <w:rFonts w:ascii="Saira" w:eastAsia="Saira" w:hAnsi="Saira" w:cs="Saira"/>
          <w:color w:val="46464E"/>
          <w:sz w:val="20"/>
          <w:szCs w:val="20"/>
          <w:bdr w:val="none" w:sz="0" w:space="0" w:color="auto"/>
          <w:vertAlign w:val="baseline"/>
        </w:rPr>
      </w:pPr>
      <w:r>
        <w:rPr>
          <w:color w:val="FFFFFF"/>
          <w:sz w:val="2"/>
        </w:rPr>
        <w:t>.</w:t>
      </w:r>
    </w:p>
    <w:p>
      <w:pPr>
        <w:spacing w:line="14" w:lineRule="exact"/>
      </w:pPr>
      <w:r>
        <w:rPr>
          <w:color w:val="FFFFFF"/>
          <w:sz w:val="2"/>
        </w:rPr>
        <w:t>#HRJ#b36bdc52-db46-4ef3-8e2e-b7daf4d33370#</w:t>
      </w:r>
    </w:p>
    <w:sectPr>
      <w:pgSz w:w="12240" w:h="15840"/>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Saira">
    <w:charset w:val="00"/>
    <w:family w:val="auto"/>
    <w:pitch w:val="default"/>
    <w:sig w:usb0="00000000" w:usb1="00000000" w:usb2="00000000" w:usb3="00000000" w:csb0="00000001" w:csb1="00000000"/>
    <w:embedRegular r:id="rId1" w:fontKey="{4F0770A0-6232-4AA5-9EE3-C9A557612666}"/>
    <w:embedBold r:id="rId2" w:fontKey="{DBC63528-6FB1-4D0D-A956-3ADF43725ADC}"/>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ocumentfontsize">
    <w:name w:val="document_fontsize"/>
    <w:basedOn w:val="Normal"/>
    <w:rPr>
      <w:sz w:val="20"/>
      <w:szCs w:val="20"/>
    </w:rPr>
  </w:style>
  <w:style w:type="character" w:customStyle="1" w:styleId="documentleftcell">
    <w:name w:val="documentleftcell"/>
    <w:basedOn w:val="DefaultParagraphFont"/>
  </w:style>
  <w:style w:type="character" w:customStyle="1" w:styleId="divdocumentleft-box">
    <w:name w:val="div_document_left-box"/>
    <w:basedOn w:val="DefaultParagraphFont"/>
  </w:style>
  <w:style w:type="paragraph" w:customStyle="1" w:styleId="documentleft-boxsectionnth-child1">
    <w:name w:val="document_left-box_section_nth-child(1)"/>
    <w:basedOn w:val="Normal"/>
    <w:pPr>
      <w:pBdr>
        <w:top w:val="none" w:sz="0" w:space="0" w:color="auto"/>
        <w:bottom w:val="none" w:sz="0" w:space="0" w:color="auto"/>
      </w:pBdr>
    </w:pPr>
  </w:style>
  <w:style w:type="paragraph" w:customStyle="1" w:styleId="documentleft-boxparagraph">
    <w:name w:val="document_left-box_paragraph"/>
    <w:basedOn w:val="Normal"/>
    <w:pPr>
      <w:pBdr>
        <w:left w:val="none" w:sz="0" w:space="0" w:color="auto"/>
      </w:pBdr>
    </w:pPr>
  </w:style>
  <w:style w:type="paragraph" w:customStyle="1" w:styleId="documentname">
    <w:name w:val="document_name"/>
    <w:basedOn w:val="Normal"/>
    <w:pPr>
      <w:pBdr>
        <w:top w:val="none" w:sz="0" w:space="0" w:color="auto"/>
        <w:left w:val="none" w:sz="0" w:space="0" w:color="auto"/>
        <w:bottom w:val="none" w:sz="0" w:space="10" w:color="auto"/>
        <w:right w:val="none" w:sz="0" w:space="0" w:color="auto"/>
      </w:pBdr>
      <w:spacing w:line="680" w:lineRule="atLeast"/>
      <w:jc w:val="left"/>
    </w:pPr>
    <w:rPr>
      <w:b/>
      <w:bCs/>
      <w:caps/>
      <w:color w:val="2C5A77"/>
      <w:spacing w:val="18"/>
      <w:sz w:val="72"/>
      <w:szCs w:val="72"/>
    </w:rPr>
  </w:style>
  <w:style w:type="character" w:customStyle="1" w:styleId="span">
    <w:name w:val="span"/>
    <w:basedOn w:val="DefaultParagraphFont"/>
    <w:rPr>
      <w:bdr w:val="none" w:sz="0" w:space="0" w:color="auto"/>
      <w:vertAlign w:val="baseline"/>
    </w:rPr>
  </w:style>
  <w:style w:type="paragraph" w:customStyle="1" w:styleId="documentemptyborderdiv">
    <w:name w:val="document_emptyborderdiv"/>
    <w:basedOn w:val="Normal"/>
    <w:pPr>
      <w:pBdr>
        <w:top w:val="single" w:sz="8" w:space="0" w:color="2C5A77"/>
      </w:pBdr>
      <w:spacing w:line="20" w:lineRule="atLeast"/>
    </w:pPr>
    <w:rPr>
      <w:sz w:val="2"/>
      <w:szCs w:val="2"/>
    </w:rPr>
  </w:style>
  <w:style w:type="paragraph" w:customStyle="1" w:styleId="documentsection">
    <w:name w:val="document_section"/>
    <w:basedOn w:val="Normal"/>
  </w:style>
  <w:style w:type="paragraph" w:customStyle="1" w:styleId="documentheading">
    <w:name w:val="document_heading"/>
    <w:basedOn w:val="Normal"/>
    <w:pPr>
      <w:spacing w:line="340" w:lineRule="atLeast"/>
    </w:pPr>
    <w:rPr>
      <w:sz w:val="28"/>
      <w:szCs w:val="28"/>
    </w:rPr>
  </w:style>
  <w:style w:type="paragraph" w:customStyle="1" w:styleId="documentleft-boxsectiontitle">
    <w:name w:val="document_left-box_sectiontitle"/>
    <w:basedOn w:val="Normal"/>
  </w:style>
  <w:style w:type="paragraph" w:customStyle="1" w:styleId="documentleft-boxsinglecolumn">
    <w:name w:val="document_left-box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sectionexpr-secparagraph">
    <w:name w:val="document_section_expr-sec_paragraph"/>
    <w:basedOn w:val="Normal"/>
    <w:pPr>
      <w:pBdr>
        <w:top w:val="none" w:sz="0" w:space="0" w:color="auto"/>
      </w:pBdr>
    </w:pPr>
  </w:style>
  <w:style w:type="paragraph" w:customStyle="1" w:styleId="documentsectionexpr-secparagraphfirstparagraphexpr-para-spacing">
    <w:name w:val="document_section_expr-sec_paragraph_firstparagraph_expr-para-spacing"/>
    <w:basedOn w:val="Normal"/>
    <w:rPr>
      <w:vanish/>
    </w:rPr>
  </w:style>
  <w:style w:type="paragraph" w:customStyle="1" w:styleId="documentleft-boxpaddedline">
    <w:name w:val="document_left-box_paddedline"/>
    <w:basedOn w:val="Normal"/>
    <w:rPr>
      <w:color w:val="000000"/>
    </w:rPr>
  </w:style>
  <w:style w:type="character" w:customStyle="1" w:styleId="documenttxtBold">
    <w:name w:val="document_txtBold"/>
    <w:basedOn w:val="DefaultParagraphFont"/>
    <w:rPr>
      <w:b/>
      <w:bCs/>
    </w:rPr>
  </w:style>
  <w:style w:type="character" w:customStyle="1" w:styleId="documentjobdates">
    <w:name w:val="document_jobdates"/>
    <w:basedOn w:val="DefaultParagraphFont"/>
    <w:rPr>
      <w:b/>
      <w:bCs/>
      <w:sz w:val="20"/>
      <w:szCs w:val="20"/>
    </w:rPr>
  </w:style>
  <w:style w:type="character" w:customStyle="1" w:styleId="documenttotl-expr">
    <w:name w:val="document_totl-expr"/>
    <w:basedOn w:val="DefaultParagraphFont"/>
    <w:rPr>
      <w:b/>
      <w:bCs/>
      <w:color w:val="FFFFFF"/>
      <w:sz w:val="16"/>
      <w:szCs w:val="16"/>
    </w:rPr>
  </w:style>
  <w:style w:type="character" w:customStyle="1" w:styleId="documentcompanyname">
    <w:name w:val="document_companyname"/>
    <w:basedOn w:val="DefaultParagraphFont"/>
    <w:rPr>
      <w:b/>
      <w:bCs/>
    </w:rPr>
  </w:style>
  <w:style w:type="character" w:customStyle="1" w:styleId="documentjobcity">
    <w:name w:val="document_jobcity"/>
    <w:basedOn w:val="DefaultParagraphFont"/>
    <w:rPr>
      <w:b w:val="0"/>
      <w:bCs w:val="0"/>
    </w:rPr>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ivCharacter">
    <w:name w:val="div Character"/>
    <w:basedOn w:val="DefaultParagraphFont"/>
    <w:rPr>
      <w:bdr w:val="none" w:sz="0" w:space="0" w:color="auto"/>
      <w:vertAlign w:val="baseline"/>
    </w:rPr>
  </w:style>
  <w:style w:type="character" w:customStyle="1" w:styleId="strong">
    <w:name w:val="strong"/>
    <w:basedOn w:val="DefaultParagraphFont"/>
    <w:rPr>
      <w:bdr w:val="none" w:sz="0" w:space="0" w:color="auto"/>
      <w:vertAlign w:val="baseline"/>
    </w:rPr>
  </w:style>
  <w:style w:type="character" w:customStyle="1" w:styleId="documenteducationjobcity">
    <w:name w:val="document_education_jobcity"/>
    <w:basedOn w:val="DefaultParagraphFont"/>
    <w:rPr>
      <w:b w:val="0"/>
      <w:bCs w:val="0"/>
    </w:rPr>
  </w:style>
  <w:style w:type="character" w:customStyle="1" w:styleId="educationjoblocation">
    <w:name w:val="education_joblocation"/>
    <w:basedOn w:val="DefaultParagraphFont"/>
    <w:rPr>
      <w:b w:val="0"/>
      <w:bCs w:val="0"/>
    </w:rPr>
  </w:style>
  <w:style w:type="paragraph" w:customStyle="1" w:styleId="divdocumentleft-boxParagraph">
    <w:name w:val="div_document_left-box Paragraph"/>
    <w:basedOn w:val="Normal"/>
    <w:pPr>
      <w:pBdr>
        <w:left w:val="none" w:sz="0" w:space="8" w:color="auto"/>
        <w:right w:val="none" w:sz="0" w:space="6" w:color="auto"/>
      </w:pBdr>
      <w:textAlignment w:val="top"/>
    </w:pPr>
  </w:style>
  <w:style w:type="table" w:customStyle="1" w:styleId="divdocumentleft-table">
    <w:name w:val="div_document_left-table"/>
    <w:basedOn w:val="TableNormal"/>
    <w:tblPr/>
  </w:style>
  <w:style w:type="character" w:customStyle="1" w:styleId="documentdocumentrightcell">
    <w:name w:val="document_documentrightcell"/>
    <w:basedOn w:val="DefaultParagraphFont"/>
    <w:rPr>
      <w:shd w:val="clear" w:color="auto" w:fill="2C5A77"/>
    </w:rPr>
  </w:style>
  <w:style w:type="paragraph" w:customStyle="1" w:styleId="divdocumentright-box">
    <w:name w:val="div_document_right-box"/>
    <w:basedOn w:val="Normal"/>
    <w:pPr>
      <w:pBdr>
        <w:left w:val="none" w:sz="0" w:space="25" w:color="auto"/>
        <w:right w:val="none" w:sz="0" w:space="25" w:color="auto"/>
      </w:pBdr>
      <w:shd w:val="clear" w:color="auto" w:fill="2C5A77"/>
    </w:pPr>
    <w:rPr>
      <w:color w:val="FFFFFF"/>
      <w:shd w:val="clear" w:color="auto" w:fill="2C5A77"/>
    </w:rPr>
  </w:style>
  <w:style w:type="paragraph" w:customStyle="1" w:styleId="documentright-boxsectionnth-child1">
    <w:name w:val="document_right-box_section_nth-child(1)"/>
    <w:basedOn w:val="Normal"/>
    <w:pPr>
      <w:pBdr>
        <w:top w:val="none" w:sz="0" w:space="0" w:color="auto"/>
      </w:pBdr>
    </w:pPr>
  </w:style>
  <w:style w:type="paragraph" w:customStyle="1" w:styleId="documentright-boxsectionnth-child1paragraph">
    <w:name w:val="document_right-box_section_nth-child(1)_paragraph"/>
    <w:basedOn w:val="Normal"/>
    <w:pPr>
      <w:pBdr>
        <w:top w:val="none" w:sz="0" w:space="0" w:color="auto"/>
        <w:left w:val="none" w:sz="0" w:space="0" w:color="auto"/>
        <w:bottom w:val="none" w:sz="0" w:space="0" w:color="auto"/>
        <w:right w:val="none" w:sz="0" w:space="0" w:color="auto"/>
      </w:pBdr>
    </w:pPr>
  </w:style>
  <w:style w:type="paragraph" w:customStyle="1" w:styleId="documentright-boxSECTIONCNTC">
    <w:name w:val="document_right-box_SECTION_CNTC"/>
    <w:basedOn w:val="Normal"/>
    <w:pPr>
      <w:pBdr>
        <w:bottom w:val="none" w:sz="0" w:space="0" w:color="auto"/>
      </w:pBdr>
    </w:pPr>
  </w:style>
  <w:style w:type="paragraph" w:customStyle="1" w:styleId="documentparagraph">
    <w:name w:val="document_paragraph"/>
    <w:basedOn w:val="Normal"/>
    <w:pPr>
      <w:pBdr>
        <w:top w:val="none" w:sz="0" w:space="15" w:color="auto"/>
      </w:pBdr>
    </w:pPr>
  </w:style>
  <w:style w:type="character" w:customStyle="1" w:styleId="adrsfirstcell">
    <w:name w:val="adrsfirstcell"/>
    <w:basedOn w:val="DefaultParagraphFont"/>
  </w:style>
  <w:style w:type="character" w:customStyle="1" w:styleId="adrssecondcell">
    <w:name w:val="adrssecondcell"/>
    <w:basedOn w:val="DefaultParagraphFont"/>
  </w:style>
  <w:style w:type="character" w:customStyle="1" w:styleId="addressrownth-last-child1div">
    <w:name w:val="addressrow_nth-last-child(1) &gt; div"/>
    <w:basedOn w:val="DefaultParagraphFont"/>
  </w:style>
  <w:style w:type="character" w:customStyle="1" w:styleId="addressrowa">
    <w:name w:val="addressrow_a"/>
    <w:basedOn w:val="DefaultParagraphFont"/>
    <w:rPr>
      <w:color w:val="FFFFFF"/>
    </w:rPr>
  </w:style>
  <w:style w:type="table" w:customStyle="1" w:styleId="addresstable">
    <w:name w:val="addresstable"/>
    <w:basedOn w:val="TableNormal"/>
    <w:tblPr/>
  </w:style>
  <w:style w:type="paragraph" w:customStyle="1" w:styleId="documentright-boxheading">
    <w:name w:val="document_right-box_heading"/>
    <w:basedOn w:val="Normal"/>
    <w:pPr>
      <w:pBdr>
        <w:left w:val="none" w:sz="0" w:space="0" w:color="auto"/>
      </w:pBdr>
    </w:pPr>
  </w:style>
  <w:style w:type="paragraph" w:customStyle="1" w:styleId="documentright-boxsectiontitle">
    <w:name w:val="document_right-box_sectiontitle"/>
    <w:basedOn w:val="Normal"/>
    <w:pPr>
      <w:pBdr>
        <w:left w:val="none" w:sz="0" w:space="25" w:color="auto"/>
      </w:pBdr>
    </w:pPr>
    <w:rPr>
      <w:color w:val="FFFFFF"/>
    </w:rPr>
  </w:style>
  <w:style w:type="character" w:customStyle="1" w:styleId="documentright-boxsectiontitleCharacter">
    <w:name w:val="document_right-box_sectiontitle Character"/>
    <w:basedOn w:val="DefaultParagraphFont"/>
    <w:rPr>
      <w:color w:val="FFFFFF"/>
    </w:rPr>
  </w:style>
  <w:style w:type="paragraph" w:customStyle="1" w:styleId="documentright-boxsectionnotSECTIONCNTCfirstparagraph">
    <w:name w:val="document_right-box_section_not(.SECTION_CNTC)_firstparagraph"/>
    <w:basedOn w:val="Normal"/>
  </w:style>
  <w:style w:type="paragraph" w:customStyle="1" w:styleId="documentparentContainerright-boxsinglecolumn">
    <w:name w:val="document_parentContainer_right-box_singlecolumn"/>
    <w:basedOn w:val="Normal"/>
  </w:style>
  <w:style w:type="paragraph" w:customStyle="1" w:styleId="documentright-boxsectionnth-last-of-type1">
    <w:name w:val="document_right-box_section_nth-last-of-type(1)"/>
    <w:basedOn w:val="Normal"/>
    <w:pPr>
      <w:pBdr>
        <w:top w:val="none" w:sz="0" w:space="0" w:color="auto"/>
        <w:left w:val="none" w:sz="0" w:space="0" w:color="auto"/>
        <w:bottom w:val="none" w:sz="0" w:space="0" w:color="auto"/>
        <w:right w:val="none" w:sz="0" w:space="0" w:color="auto"/>
      </w:pBdr>
    </w:pPr>
    <w:rPr>
      <w:bdr w:val="none" w:sz="0" w:space="0" w:color="auto"/>
    </w:rPr>
  </w:style>
  <w:style w:type="character" w:customStyle="1" w:styleId="documentskliSecfieldp">
    <w:name w:val="document_skliSec_field_p"/>
    <w:basedOn w:val="DefaultParagraphFont"/>
  </w:style>
  <w:style w:type="character" w:customStyle="1" w:styleId="divdocumentulliCharacter">
    <w:name w:val="div_document_ul_li Character"/>
    <w:basedOn w:val="DefaultParagraphFont"/>
  </w:style>
  <w:style w:type="character" w:customStyle="1" w:styleId="documentbeforecolonspace">
    <w:name w:val="document_beforecolonspace"/>
    <w:basedOn w:val="DefaultParagraphFont"/>
    <w:rPr>
      <w:vanish/>
    </w:rPr>
  </w:style>
  <w:style w:type="character" w:customStyle="1" w:styleId="documentfltRight">
    <w:name w:val="document_fltRight"/>
    <w:basedOn w:val="DefaultParagraphFont"/>
  </w:style>
  <w:style w:type="paragraph" w:customStyle="1" w:styleId="fieldsliced-rect">
    <w:name w:val="field + sliced-rect"/>
    <w:basedOn w:val="Normal"/>
  </w:style>
  <w:style w:type="character" w:customStyle="1" w:styleId="fieldsliced-rectCharacter">
    <w:name w:val="field + sliced-rect Character"/>
    <w:basedOn w:val="DefaultParagraphFont"/>
  </w:style>
  <w:style w:type="paragraph" w:customStyle="1" w:styleId="documentright-boxskliSecparagraph">
    <w:name w:val="document_right-box_skliSec_paragraph"/>
    <w:basedOn w:val="Normal"/>
    <w:pPr>
      <w:pBdr>
        <w:top w:val="none" w:sz="0" w:space="5" w:color="auto"/>
      </w:pBdr>
    </w:pPr>
  </w:style>
  <w:style w:type="table" w:customStyle="1" w:styleId="documentparentContainer">
    <w:name w:val="document_parentContainer"/>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old.pro/my/hugo%2Dcedano/732r" TargetMode="External"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sv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Hugo Cedano</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b36bdc52-db46-4ef3-8e2e-b7daf4d33370</vt:lpwstr>
  </property>
  <property fmtid="{D5CDD505-2E9C-101B-9397-08002B2CF9AE}" pid="3" name="x1ye=0">
    <vt:lpwstr>IJgAAB+LCAAAAAAABAAcmzWW61oUBQekQEyhmJmViZktHP3v9xNnbUtX5+xdtezGeQQRcZIgIRhBIQyBUIzgKR7DYBhnSI7sbHAu+YTXnHtm7xNPDL2ktD4moyhSNe4Mb7fQ3rkyCGTOfvwxW87sn7JKT+NzJNdhTVSWmep2faMt2svXSgawheRCyYPQmKWj4qLeB+7pBN13xryEUV27eRL4rYAKJnsZ/+wpPorV97gWJmN06bjoPFlQ/oYFlJ4</vt:lpwstr>
  </property>
  <property fmtid="{D5CDD505-2E9C-101B-9397-08002B2CF9AE}" pid="4" name="x1ye=1">
    <vt:lpwstr>VciKhwFVX6iDtBKmna8JgLY4qL36Cv+2+moj7SzcQFU5RAoswlvv2rPOC6yHjaMFH2OXFvAylJ+sGPqmxFc3tRu8dkgriQjPpkE12wK9Kep3dTh9S1LS+/BnpMj/Mo0T2NiJoX7k2rTqZMcXb8dNWtwzOtd5+A0UFV6z0rFj5gUp0uRe0/jOiKrQ9FnQa+5wemvqBQQniCc/VpKOuaL5ySvp6Q9tCSlYqF8ydS4pGeJKfoK5YYq+o+jPFY77J8D</vt:lpwstr>
  </property>
  <property fmtid="{D5CDD505-2E9C-101B-9397-08002B2CF9AE}" pid="5" name="x1ye=10">
    <vt:lpwstr>mfztlou3oW7t/zyqXP46Fl3oGPHCcsOTzM5eyZ2sxl4Lu/9STpesZHXKenS7PRjKPY7wrUdNPR3uBw3XdN0swiCIu4QO9vDk+S+PTRNJjQ6yQzMBgTnfnr3DqCELVg9GN47kfPyOIo4kq3gqkd0oB4FEDv5nr68RUT60Ll345bUzMzpUQCLA6lNHcLzYT3KdovK2O4Gz25bb6jQVASupoB7E8xZuG/RPQ07EYdoCsumH7jTtepCMzMtK9a3FDBB</vt:lpwstr>
  </property>
  <property fmtid="{D5CDD505-2E9C-101B-9397-08002B2CF9AE}" pid="6" name="x1ye=100">
    <vt:lpwstr>UVARRcz92MmpQDAUjd61h/000NAe2bEHdxn1XtHs/PgB4mSvoi8GiKMof37uG1xK/RTwsDvHRTwkLMlX0mfn2Dq/evOYd8UQCokrlfJkOaYDFDMFIiHsXDWQVs5D/9/PohAtFWEu5GSc5a+xCmpir8+H+0HUZd3JbmEvTxGEGtNmxTw5AJdigmz9F4IeMB6CDzE30NuwVOJlCcplEU0Wuu2bOUotizGGe+qdB97PWdVoxsJUJU6UDbhXUFAA7cU</vt:lpwstr>
  </property>
  <property fmtid="{D5CDD505-2E9C-101B-9397-08002B2CF9AE}" pid="7" name="x1ye=101">
    <vt:lpwstr>+dFVBBzm5VcZxpt8kqnr4zcv0CtynB1buRpWBmtXHzL7Jb2DjfCY18Fu/fIiwaJib2UOcENI306+N7LJSkdaKGgFGWWcTaI7DlXo5GxAuQ/6vFUux1fsA++WV3PrmPDbruDkjiT5UKXg09IyGp2HZCi5i1uPGePRl95kgZAR02OY83I5rTurqPj269QWq9aMeLzi2YudWj5u6WjbOpPlFaIktGR2OC0tN58VSfP8b4gBXfob/9SqrSYH3+PEaaI</vt:lpwstr>
  </property>
  <property fmtid="{D5CDD505-2E9C-101B-9397-08002B2CF9AE}" pid="8" name="x1ye=102">
    <vt:lpwstr>L133YVqGTZKNX5mRHEY6PosqOIqeiniNuSiBttIPUTPz5BCx6YwJBSYROHqxTrGiE4Og2npV632hSomPRIe5HavuV8O9D559Vr0oawR26AuAsey6Aaoih/5sSCZtTGJVBX8g8a3p9vpZGDsdWYL5qpmnYd7YrcUnI0bN/4cmO00fqXMQh4WUQsyYVP+1iguDhV62ulYO5wOdKSYnj+98GhpRdOCsM7oPKWTGHG6F7cjdTYH8nh4YD6plXjoGkW4</vt:lpwstr>
  </property>
  <property fmtid="{D5CDD505-2E9C-101B-9397-08002B2CF9AE}" pid="9" name="x1ye=103">
    <vt:lpwstr>y4/5F+uk7/ak5sPgH0bEuqFl+sDFPsJ9Xxluc9XnLtsQNBU/dx8+imHibFOneeWyuuL/QyYzmN/GUcYvAs8hTfkS4DXFrSAftp4RH/98Uq4qx86NAFBcjmtDu6EQbLBA9wxlYSbrEkAa4K05kgF4ufPg1S+ihI4UkgRRztVXIdvGG6lstEZkT7Cxefo1izL1mQPBgcm15TDYuBXskgZ/XQIrlSbe9pnhFVZtvN98q2NaDMYLn9exHBohlJbgWc/</vt:lpwstr>
  </property>
  <property fmtid="{D5CDD505-2E9C-101B-9397-08002B2CF9AE}" pid="10" name="x1ye=104">
    <vt:lpwstr>CCzgAOeYKicHdrBt4FeA3Gh2Lh/YsAAjv78/4KwsvLkPcd8byIW9TDsAbLUeBl6TnpgMAE8xbGzMZf+Y7JHB+MRS1SP14nw3zYHbufKUvsDzdq8TSKbMnptPrLEqZm12lFh0TSeV2NHBxLGR3VBylzJFhIDnM9N0O8Szr/xqnnZCOqWf9ZsD+s8PSHVubmw/YdgzNUYSQFwpVI746/F0zBTSoOseJa9xOisBckxDa3mkluVK8+TBEdl50D/7VkJ</vt:lpwstr>
  </property>
  <property fmtid="{D5CDD505-2E9C-101B-9397-08002B2CF9AE}" pid="11" name="x1ye=105">
    <vt:lpwstr>UuPf9K/YeXW/85CWcMdD0XflqmpiPLpvUoLNCYcqZ4fWSpkbT/jzviiQz75kfcHZ0Qpq5XT1zPaojkLyFt3uuKdQ4cQp66V5D0GG7RSojp9oXmTc0abDV6RE+kKmtq4DMsKfbvvO1IdoPoDyjkuvdJjzSE0imDCwJoLjXiBorB2hlxeU3oY2IfZC6oYI43eHLI8uB0e38Br044ao4Q7b5tIwp+tKId6hwkHjwBPd03YV4uH766aF0q25yUT9TY1</vt:lpwstr>
  </property>
  <property fmtid="{D5CDD505-2E9C-101B-9397-08002B2CF9AE}" pid="12" name="x1ye=106">
    <vt:lpwstr>pwV/LWgIbDHtpDWau790jBITB+mUpM2zBgDpFQ8g7yVoG+tvcYC04gcVxXbOugaFMjPuFvz7wdbaO/tNiL8TFwzjoqkAt/gtsFO+FdhPfsFZyABixmRmLMf3fJLWpC0701BS1T//ouXW2Q2beNXXKmiB6dfVWOhlZw5ZsRGjU/JsyBJYPKS7gQdrJZ/qM1614q0rXndG1ca5n/Qh1X3XrWiKXgGTL8yUwg/cKitznaBLB40LXuFf7QAQLM39aj+</vt:lpwstr>
  </property>
  <property fmtid="{D5CDD505-2E9C-101B-9397-08002B2CF9AE}" pid="13" name="x1ye=107">
    <vt:lpwstr>lDLevA+991yZHhBgUfxmLm1u0PXEFvT+BOZIVIBTV34Ti796rUCKsPLRl4lB+a1KPpvqjWPsstU0YIjIdcsQV6GHxwZgengkgofbSnQfeHLXbmWw8VUcBq39hpAnKtdgjERjf9klSRy6C/4/Yqn4ah5ajxj8F4CszxPfVybsl7svcThlzt94OSbkWQiGaw2fWZAFP+Ujx/kgpQUegZGb8Q8rDV/qFmZ5SgO2V0IjqD/LDG0KalhfswfDV/0vyPh</vt:lpwstr>
  </property>
  <property fmtid="{D5CDD505-2E9C-101B-9397-08002B2CF9AE}" pid="14" name="x1ye=108">
    <vt:lpwstr>/v38n4+Tk/udQiX2G8o7GCr0oAqHRScNt3TjNG+TA/4Besbhv4+VEcAQpxNgpB3q+G0wLusjrQLRuMU0WASI2zdX8mEUA8Y9cyfPgnu6LHE+ut2FQ5qYNWzymNH2R001soplgN87vsZmupOCaPsnZLuTPrBWtFLfiEUkgEN0oRUqJPVV9HvcioK6iFpjdxpF6nneVtSF28g7ezuA3RYjMVkVbBs9Z1NbexJ3HLPfpqdSvDFXL79k+iyumiPi6hZ</vt:lpwstr>
  </property>
  <property fmtid="{D5CDD505-2E9C-101B-9397-08002B2CF9AE}" pid="15" name="x1ye=109">
    <vt:lpwstr>SYNyhUpPIRN+djJ7B/oPV3/Lv1IWC7BjGJLohrWZegra9xFkGBDv+sZAhqVjN/kvw1lNXqZKUtP8uLbWA2gZmf3xQ4TpRLi7JCNNi8OWUxCFQMZ4FpeO1Llw7xu6PgUrqE9F/rwRor3H7yT5GEIMAYpGwKVrZ8BAEDAD+fZNpneOOKQCcLBjVBED7Ax+VWAVKTQLb4MqSiACSek6kgz/nOudNlvw/2Y9lVC0nbnXe/u80ecc99pxM+FKH5jQ5he</vt:lpwstr>
  </property>
  <property fmtid="{D5CDD505-2E9C-101B-9397-08002B2CF9AE}" pid="16" name="x1ye=11">
    <vt:lpwstr>TWEWuE+63S7qf3+QuHKiWk9oZllhSMmIGI0wCSpFo59wk1qQoXX4ixsS9H6EmIzIviiGW/erKq1Q6YAuyzE0j/EvCQyZwOdp+NZNoAkcolPnYLdgb2slwoR2ea38NO/g4mFyVs9vP6rf+5rEue0tDPFQ8+jhKJtEBhMRKf96Kkjrk8WFWwbATSKZzCK3gUzn9Avnzh6eNwxsEPGq4mRFLs024wR9x+hvRjp75hxYPQnS9/8nm/T5Vd+a4YTurzv</vt:lpwstr>
  </property>
  <property fmtid="{D5CDD505-2E9C-101B-9397-08002B2CF9AE}" pid="17" name="x1ye=110">
    <vt:lpwstr>zUC7n9AjjyBX97WIRL/0CLNric+ti1sHbZp4+POW57+JnqXy5ZcJSGswbe8SPzgwwZ+k+2i4lDOb0mrzKt7R7aLSXysgKjz4Mn+GIZir8GYaiYdCP9KzAp9PuZ7zt3K2gAd+9ah+R6w7DydT3Jt5QfeyHWwWBTSfoFKdjCQPh2XZ7Uc8BzpHCkfPewp21yAkDx9HfVxOWFNVTi4OrOBsSM+u1yNfKKYMid/tC/z+nRIf2RwE49YkDcuKU3WCHkm</vt:lpwstr>
  </property>
  <property fmtid="{D5CDD505-2E9C-101B-9397-08002B2CF9AE}" pid="18" name="x1ye=111">
    <vt:lpwstr>B09/f5q5VX8zQDStbVGqXXLde4f5F1jFS82cfp9YaV1DP8x9IpDq7pM+vAHoRPmqNWLqQqaeP3LjOlORS+OtJe3gkZ+B/Wwi808CRwA8EeTvx3vp+KGxfJDLRwHdvtErqadXzizsJUepINmG58jt+bga89yKGiOKqaJ2Rir9ZT+M0MloybwFRxF0lv2mDqdfsNCEYqGSZHBu2qMY0ju3/EopeIoxO9PLElLOpEy18WKGW4kvyBUC+HrSeNY+luD</vt:lpwstr>
  </property>
  <property fmtid="{D5CDD505-2E9C-101B-9397-08002B2CF9AE}" pid="19" name="x1ye=112">
    <vt:lpwstr>p0wLDkg66yKXVXJCtPfjBSXtYaf/yF08bLRWbRlBbrVoy/42PDELKtEQM80TTfxnz1B+HvRLimZpBodNkZoqxzqo25Opmc6dmlKkIr3zm6nhJ8XFcqqKSVloFnlHXU+Z6knthvXNXDK/1plrfBYaGtBTUQ83x+nJHG/ao+COhNKoV1fk4Vky4VSiwG+Cgx/xVxflm8xpratyUUi9VwunuJHuhPODnuVM9InYopcM4COl4UJW3BkOrJKxYsT2xmD</vt:lpwstr>
  </property>
  <property fmtid="{D5CDD505-2E9C-101B-9397-08002B2CF9AE}" pid="20" name="x1ye=113">
    <vt:lpwstr>uRKiot5iVRoTIJVOgOk+60tL4xUFI79TEmE7kUwwK8VFlzvuNiIRMJaInnhsdV2d5Vlp44N/9KcbChRDlP/l7aXTmADhh8/e9by3rfmB6PGZLYEdZMA2eGoCt/QW8R3/DfWNddHFp+NKSC/GZGSFzHNvH+eGTHsuSFiYs4rHoCBaJ8AXAe7KZ85UdtW/JrTiZZyWAY4tmhRX45yvXsf05K0yeDLCvbnxlsmc+sLlc72Dk5oTDUsjkv919qtg6qV</vt:lpwstr>
  </property>
  <property fmtid="{D5CDD505-2E9C-101B-9397-08002B2CF9AE}" pid="21" name="x1ye=114">
    <vt:lpwstr>+HEkRFSBIEHyHWFEOZ/9uDbKr48ZDx9SiUkeWOX5LICDJheifw6ABKZSKv3lp4Xi9Xj0tWQzmXQ2nQENnSX/QXvGydz90YTGgkbgKK/VWim0jun8vRMmlw3EamwR7rkCUT6/7mxAYaEuzeUcvsELHLYEeFc7XOjyHyXC2MxhiFjenkqbY/n9v0mkPMP8COL/3ILC6mlexsYGyUlEVVa81ZL+CGB3dWraQYC/FdvatI8M4NAVyJhquur+HKigxQP</vt:lpwstr>
  </property>
  <property fmtid="{D5CDD505-2E9C-101B-9397-08002B2CF9AE}" pid="22" name="x1ye=115">
    <vt:lpwstr>cZLAqibElV6n0FPtTLBH01jqj5JiC5T++fpYz/jvmW3UdAw/EYL62KdkZvrb6h5MZhZB2LyD/R/DCxQUrUVv1eQT6OZBXc4elJD+SEP09ivLh1P45Ox5CRV/IjLO43c88n3a+6JgrxhtzkuNK89YDs6rOT5U6bicClyY3F8gwKq1hglTrfArxCZowV/RRcpYDedUsbfV0ED4BUFyIeUA6iBVNygaqI8U1GRKeGxRYdWzlYY6oVn/j5R3cG1uZ6H</vt:lpwstr>
  </property>
  <property fmtid="{D5CDD505-2E9C-101B-9397-08002B2CF9AE}" pid="23" name="x1ye=116">
    <vt:lpwstr>5Udl1cm/LvQOwUE7txSOg2+LsS8SG8Y82XChU2DMAcTTDjGEkoZXQE19pdjnwpRLq30g0AOFPCKh5br+BJLgWjPI8VmlSmDlrUUQ/DmxgkBUyZVsQ5Svj534fXe9qL9540q4KCvPNlBRws5e2wBSPc/TtuHOl7kvKUXwOoPIGKtJ27NhMnwwAeWfAXMHlS3YM8N9pnsU4pMVGv2JENrMOIwLgHw891T89l9J06LaZgO+Set4U/qbYKINvil0ABW</vt:lpwstr>
  </property>
  <property fmtid="{D5CDD505-2E9C-101B-9397-08002B2CF9AE}" pid="24" name="x1ye=117">
    <vt:lpwstr>CGsejvlAa0H5kbUwKztfHcma/OwfWA814mW817vxO5ssp/02jvpw7+dwukUWU0oKWxLuFZA2mLoDHnPCpPMk7QE5h4BWtn5EcUOiZc3OepPzVpVLpBoQ4/lA4aipJ30SLfTj/SVTHwvJQgsrCwoLECa3TJ7Zv4vdzrBlTpSEIsnZvr4OY5nXVBXm4g0UG8qr6mxaw3A/oSbw2gHlQOI2Osg8tB7MzSlue6o5w2B6aXdN7WP48PV+POXrsrVXt7Q</vt:lpwstr>
  </property>
  <property fmtid="{D5CDD505-2E9C-101B-9397-08002B2CF9AE}" pid="25" name="x1ye=118">
    <vt:lpwstr>OlPw7Ir5DVCRzT3YmtQXVaJFUeC6ZO6ueZ/dcgYCGJh7FZYA0VhD+NeQZJeYiqOpqStoBp13WR/XiJdkSXlvZljFU9ZNyg7jG46GOOFFz/UnG5rE/XLD7/0oElSqjx5SLYQ1xGEcmNB832tZJ38x8F+0r3x3avJUEiwrAHaq/PEJCK5NV7zsAY1BbdxLw3/vz6bem/mAkgG+aWW3DHTKpKvdWrSpdgedr3wyTvwk7nqXYC+xp1eLA1iiJFfZOmV</vt:lpwstr>
  </property>
  <property fmtid="{D5CDD505-2E9C-101B-9397-08002B2CF9AE}" pid="26" name="x1ye=119">
    <vt:lpwstr>vZAAnog7qpY1450F8AB8wO9+E1tiXDZ0uqai4s9P1vvzdRXQW3uZ248KuEd/9aI1bVGDvJSSpecQ7AuU7C98nnNqiktl/HvzrutHwmmKHtddLSYvRYDUa8g95FT93y+XlsHyguASDSoI/zHfgLx1/fPRotBJuQqWkefB+GhZ294Jouo+V6weBWRGqhmQV/KmpX3BiFf7D03sv4gCE/Etf9q7W1YGVq8/EMD1tzttQ8OThuG3q0oLL9V3xHbb80g</vt:lpwstr>
  </property>
  <property fmtid="{D5CDD505-2E9C-101B-9397-08002B2CF9AE}" pid="27" name="x1ye=12">
    <vt:lpwstr>w8hmNqxPu8IKSPkIXjNltvl5TcSyz8lv+FTk10s5ffO4IMtUu2hCcj72/BMkJHsMlJz+IM9j42nulL9CW4mmVd2VKoEu4nz+FbHHg6PXt+LM2dGWJrsujIhs0rIo2XQ3Wk/5pdHAYyQsy/qKrDZKdRSfobY2jbUQsrDMBMCInsUswZGURgEKEBGLgWIJW8jjZ1RTOPMHjx2XB+XuUldalxVO3GRSuPzVh/TtdrEu33vnq5qggLv0fwjiC5CdKpx</vt:lpwstr>
  </property>
  <property fmtid="{D5CDD505-2E9C-101B-9397-08002B2CF9AE}" pid="28" name="x1ye=120">
    <vt:lpwstr>y05Miz2We0ziNZT/NU8hcgLusvoZzV96mzEFVnUySgt5mmot7VIwkOgv2JM4i5pIgIK6sGL0D5ZEvSkAssoFbAss4mnAfFFe81NndsWUV/njpISaXHibN9goHbZQr13zC2qz+RGpQfDoKMURiM7E9+HpvUssu64Dh9/XxxGzD5hdpzeAl4a1pXv4aWF1TAQvC0jdAT9sKwEPWsqHEU4EvTyXcASxMqyyFhLhrTKPnf4itQbnPBIZ5BHh/nRu6zj</vt:lpwstr>
  </property>
  <property fmtid="{D5CDD505-2E9C-101B-9397-08002B2CF9AE}" pid="29" name="x1ye=121">
    <vt:lpwstr>/hK5B/7zPXnzYANySI0APMHT9YELYnTNiEFEw4xcf6UQ9YHsP+gGF95VEZpSDVCVTnNKoa7YN0kVJ6OuEg3GNAN5cYuXeBo32tetF71jeTUhMX9WH+SmDOQlTvrPo3Y4IBM4EbIj/Hs6obMWm03Ijf5wt/p018JpLBDsNvmPqeBpM1GIL8RL7oIOFETS1rcU0WU58YwcKmF1f4+Uv4QmQEYGRzWzo3W0HCJQPNEuYV8Dcg3hOZ+TOWpXuqjcZhz</vt:lpwstr>
  </property>
  <property fmtid="{D5CDD505-2E9C-101B-9397-08002B2CF9AE}" pid="30" name="x1ye=122">
    <vt:lpwstr>8hTuvg90/+IzpZr4UU9xxiy0SOSUjcqCvIrEny7OV/p8ySgPtnFTzNuquMM2FBDv6fU9em+157pGjYKBKaDX79jqVO+ETsZiO32h5VcXnlEMeo0mU1ijUOG8ZhP+8BT5whz7lDqx0prhn+wsL0PkYBGAEhv2HzNG2V8GuSh0vhYv+jZ/gHAAC+LutqTHOPomRSR0rfY2//a/zxJjD5hCYNpr8mxFkpnHR20xrsHhts3fJzY4flks3z8/Kc0MycG</vt:lpwstr>
  </property>
  <property fmtid="{D5CDD505-2E9C-101B-9397-08002B2CF9AE}" pid="31" name="x1ye=123">
    <vt:lpwstr>QyIJTSgCcOO0vP9gyrD2Cs2kkgkQ/2ch+1Jx8eWq2GOOEnKhxg7DEXZeO6U9hoSvOcO1fxXH9C0COQNfG5zo4pUvP70I0aUwf8dK0OcIoOmDNWKCmn064ogzeYG1WSfcFtCiCrJYgzmxaFKnSFGThBUsZqfoKBSRuBrUxysELdNmwp+9i34r7RbI55pUYKj0UI1FG+T70nmZfgnhyZveaiW1CEdVcbgRRbEDuAJSGeYCYemoeH2gzmz/9HHGuh7</vt:lpwstr>
  </property>
  <property fmtid="{D5CDD505-2E9C-101B-9397-08002B2CF9AE}" pid="32" name="x1ye=124">
    <vt:lpwstr>Ff3VDxC5hb4N4k1XNGD0f1PYpNRfhg1wzvjuG7+iv2Wzi6VJ1R+/4GY8HTR3t2leWC0txVJw3F1Oo1xxrQmUqM0hBzfi30wLRzEbg0Z7Lf/e2boPDeBxIeLR0Hqv7KSrjsWr3tE5P4Ev/R1m5+/emXyOAQpdApJskxs2GrLZKENmRmOaTAHtQTaJk55maM4zdCHc3N+e+9BFG/rmkbY+TokohvfFVp1kIT4vUsKjD9E4oGNamFK8nQ1YOgOjdk+</vt:lpwstr>
  </property>
  <property fmtid="{D5CDD505-2E9C-101B-9397-08002B2CF9AE}" pid="33" name="x1ye=125">
    <vt:lpwstr>tFX9ihJ56KPw5/YBHYtN6s62wXxgOTNleZ+n1rJm/1h9jdOitQEeC32YMjeEAHiM+boU6XHy6EHBUsulf4/BVjS4mxRygqFx5nkoQnWnQkqoYMYydBNUKsCN69ac4iGCorDjRNa8Clj0TanhywfOLUjZdjoPAoJMCkUmK+rlgbYWT0D7V2O7TkdgnIr9YQ2y2m3h6c76dcYXySboL9+UK4gmy01yQQuTHF56HX84v+aVjWN1kxJzGT6h4nfbvbf</vt:lpwstr>
  </property>
  <property fmtid="{D5CDD505-2E9C-101B-9397-08002B2CF9AE}" pid="34" name="x1ye=126">
    <vt:lpwstr>vr/XApT48T/2z/jauuNxK/8KmxornYZojy6E4HBWQ3xM/pSRyIw6lLR5U9ZtUh8i08NWVsRRZnC2PyTwLUh1vxVzbei3AUD9QKjUw5fI2yH8Bz+WzTyonaAcEZThkYJdIRGIPBsFwjjWSiGAQO5hZOZPZBRG9DOUF4ZxQkoFR7JjbypcpQFoulH6hpwxY/4O2zl1AhGg4x7a+MFg9K/uRkxqQ4XEE0dhJmyoyNjyR6RXgVlCeaQQ7gna8nLzu+x</vt:lpwstr>
  </property>
  <property fmtid="{D5CDD505-2E9C-101B-9397-08002B2CF9AE}" pid="35" name="x1ye=127">
    <vt:lpwstr>/6WB6SHjIgZMiriQiiLtAuW1xJ9oYCurkPmKKWyi2seZJe0CfMwcRxH9qNlPYJrLFFVfx6+oFbiP8HpZZSXnWTPLWUXPiU6heHB2DLytSFOhbm0bPYhg3aQfJcOk7C1XUc63zbRu8yVPbjkECv++l8Es3p+JhAly3cQb6o1JtH00ur8WyPNkA+nOn9G4WF4FEyN/GvqgkxWpPXyfy9astnwVi2oFvvM1sCYfHPjynUMhqq1jcinJ3Dyz/aempO7</vt:lpwstr>
  </property>
  <property fmtid="{D5CDD505-2E9C-101B-9397-08002B2CF9AE}" pid="36" name="x1ye=128">
    <vt:lpwstr>wxCLCoDOdMzH37LCLGXaN/ZV3zPncOzKTzf04kWAWvQrUrH4i4bwlqYXfxtE6orLCam5khDUMTaY2ggBLLuSamYZgIT3DdVIE3pXCF2ltEdn6+ALMtgfZAP4X7l78ADzauhFf7QyuLH0KzEyrxQiZOcverRqIn6hE7H3MkW2VTZiMy7V4EDHGZkP/nV2OzSZ6AwEbxn8rsAimCPDhkYOI8+QVItbpIn65i/SHPJg0r/VWns9AOg/3XermFnvjDZ</vt:lpwstr>
  </property>
  <property fmtid="{D5CDD505-2E9C-101B-9397-08002B2CF9AE}" pid="37" name="x1ye=129">
    <vt:lpwstr>FYJ0g+biBrPx5SqL4zQXf5GrdIZi4Vq5Mf7SqdqpOv/QAQNW2Jfv8F3c+QhWD+4XP6qAm3kM1erDiebbb2qPFI9tLE8t2n4rTqgZ9X2rzYbe/AeF+3NlVz+V+cQy+ZEV167T6qXCiH6TZ2RcBqrSBpWwTLnxmWlEXo9hxzB8/Jx41ebYareErIpG5WOBW2WN6WAxzhH5aYX33/rgMyDbiRnv6ICcwYxQYkZqk+qUQN/xMrG4sRwvP5Mg9IiHMej</vt:lpwstr>
  </property>
  <property fmtid="{D5CDD505-2E9C-101B-9397-08002B2CF9AE}" pid="38" name="x1ye=13">
    <vt:lpwstr>8zPYS0Cd8cQ3FXLGNWP5zB5ZHPBqmHmAWyugZIqH8uQ7fKk1L5DUbcO/jlfobH7vnHHP6pwmHuhpOajnnb7KWEln+9MDd6Xr7SpUfIeXuPM2T7UrtOBPn3iLVBuOh295ADSovXcpjq2I5wYX+HofmM+Gozvf+wdxHIgAF4UrshWO4sww9f+TMYy35s6MsJtPu/G5lWA7fSyA6HZdUSeIfOaT2p7tDFHmeEcaNzLh28wDSUu6P3UN/s/zqv+vuMG</vt:lpwstr>
  </property>
  <property fmtid="{D5CDD505-2E9C-101B-9397-08002B2CF9AE}" pid="39" name="x1ye=130">
    <vt:lpwstr>6MRdMBVZfSfzsfhoINrgTbNsU/+3dk2PFM9YfaTw9i+vbeIusQwJAmQSesfjkpjiYvMeXF7aVg9L25hoXSmEujEZQeUMN2L0S01JL3myIyT7emlXgeuU+Jvr7IrckDDWr0h9yG/mmMgU3hybZnZ4RsRleVLc/ZFmXqyO0V9hdqvySQ3jT9AxszT7iXYlBGHa2RrBwFOeaV/ZvwN2kARMD2yQanJdPNp7DbGAe1sE5DWiXL9nlg/PZXJuTADiPRl</vt:lpwstr>
  </property>
  <property fmtid="{D5CDD505-2E9C-101B-9397-08002B2CF9AE}" pid="40" name="x1ye=131">
    <vt:lpwstr>1iJI0iZqe/ooc2Xw4pG7Ix/3yLDBTevEseSMldcFl+XIhFj/8jkmv5wc36vLLWI6nlSJB8yDpmPsuV0D4FXEfi5TKmkr8vpww3IUHI2bYFic0PH84leNSSuTvxXbimCfkUZGbEsVrCCEcTtVfZzGsffUvGv3Gn0ZzI9UxuYiqv1b9dFcN/1daBGaGBMzJc+tfvrP/uX0MWVUEx+u0ilG8leYyWl5URnxRA88/kd55iPol9NQhBHY6nrFckdi6Nj</vt:lpwstr>
  </property>
  <property fmtid="{D5CDD505-2E9C-101B-9397-08002B2CF9AE}" pid="41" name="x1ye=132">
    <vt:lpwstr>M6NGXhWx/wrpiw0L5HX0khwDbhHrXLxKpP0CN4Ad2zgvdFO6XYRwkr0exRUhGS3sK1bIVHO39DLvugR6M80Nsy0lp3wTcqLbdwlBV1lug4UMH/44dEXx7Tgc4mlL5hD/1Db4A/89i8Y1CUw2B0gdTy0z8VGOSDGMjj4E+wGGW7sfduQTWaLK98ijPXvybSbuON2btPV1LkHOqKwoJCNsD80g70qDMD9PNoZMAgXdSlOoHZtfbs8+dVpEXss9aSS</vt:lpwstr>
  </property>
  <property fmtid="{D5CDD505-2E9C-101B-9397-08002B2CF9AE}" pid="42" name="x1ye=133">
    <vt:lpwstr>051waD/fv+nLD1gyBjHkPc36gery96zLaqFtEUwn+APFM1gspuCUgPoBAfcsBuJu/lYGAvw1j1k3+tByKsM4hS5ff1gdt4teuQSjOJX31mgSatw8pnaveIMiQhlJ8x6ZWBwSAcL4SMDndgWizJtXdv9IYMfCPZibGxYEoEp9Ag+tkj7zg38s+bEj4r6LzWLYIiKLoBxnIaShdOWczOV9c2dc/b6xQrfuss3YpDdAELkhQNgBebcwsbuZj34iHkp</vt:lpwstr>
  </property>
  <property fmtid="{D5CDD505-2E9C-101B-9397-08002B2CF9AE}" pid="43" name="x1ye=134">
    <vt:lpwstr>nlCzvmmznmT+lLMsO32+Eju+w/XUOO8/ctDeRtE+erfXejwsY5mNdvUz1G+O3ofa27OTHA9Rs4izpvM9aKbymKwPINPnv32NxsfpC8L64vVxls1nCejCGKpZ/WL+h6ikhHtMsdteliuX80wqi3ssOwaxpYxisGzIkgGVJlyyw7QzFwTIyJxBgfnD4LgXKmV9dB6kozOY4oc1e1RRLKckjV+zJ6YKCpiFJniimwS6Uoj3Clt6cp3qHUom4LxI495</vt:lpwstr>
  </property>
  <property fmtid="{D5CDD505-2E9C-101B-9397-08002B2CF9AE}" pid="44" name="x1ye=135">
    <vt:lpwstr>xvA6WD9WHT/hiiM33IO8J0AR+omzBnDlpbuk3d3RizfGg/aNUyzTGLzb/uKUmh7yQSGakYJ/xtrTAwG6X5828+mK6Z1nAJe38UlzEkSz/ZGSsmHgRMLZno3ui5C3fOluogGSA8sZxstnajgNFe3DBq5aUqVVg3jresL2PEP4EbmdKdEl/0Sku6wNRcfJ/UEYri1E/iadD31XwO8GEgUrpbJWjyJpH7lExq8sOjMTo+QAocrG9oTYJBpE+tL1xj4</vt:lpwstr>
  </property>
  <property fmtid="{D5CDD505-2E9C-101B-9397-08002B2CF9AE}" pid="45" name="x1ye=136">
    <vt:lpwstr>zt3XDdmS+nGO91tdzM36RexQ/p0zGtwfuQZWF7+qPFQh7/CJ9VMlMeLJ+xuTliE1ahxDnAZlsje7Nccdy4oEzG+jxZYvG5oU2DNXhq2oWVDHKgBif+S8K/Pi5xRD3LXQNutnLQCv1VHTShPPSNs/NkqNhS7D2fOz09mx8IyBwnELigjzDib4UG7xnY/Dwy3tOz2RPzJ87SZoK+4DO8WZ+xiKqT4JBXUU2tNMX97esPFmS4wsMvkzxnhUOUxFnhl</vt:lpwstr>
  </property>
  <property fmtid="{D5CDD505-2E9C-101B-9397-08002B2CF9AE}" pid="46" name="x1ye=137">
    <vt:lpwstr>fDIjG1/J5qIS6j/sirdHAifm6OLhWWu2zdpEjj9bF13QtA1ZTyVYS90QCE/YV/IJxDINkbf2nJgsn0SXEJSrOOEvisSnGPtzVOAS5rA6YgnkigMcuTqQXrXd/88+vtocVERLom+FVC428nsDYq7N2CGgoPkQxtNlTQkvAcBYb4ya3YZLsEQZHJoj4xI1L73H0VsKP5OVKaAicO99mO+L1GfRNa58tBFvEo8ixBduuJKcN2Kkd4dEs8kMJlXDG4O</vt:lpwstr>
  </property>
  <property fmtid="{D5CDD505-2E9C-101B-9397-08002B2CF9AE}" pid="47" name="x1ye=138">
    <vt:lpwstr>i7BywqCLOhs9unyRlUJCrDexmNy52IquRiZXidBCSTZBGBUv2SVPtK5alhTu1+eEppfmv1NOzTvfV4pgt0P8+Sdm+VdczssF9rNXzv0WcEhsrY764ND6hMTXALsBOrQnnku8cBc93GKVOK+CYcN/gUlpbs+ntB8dPhMWrRML3NVIseKnSbKYCuhPez4RcZ8eJximemrSnsRLQHJVwjela2JuF5B0DQ1xHE+uA9DRW5jYgtDGa6n/JnvI+RljBEH</vt:lpwstr>
  </property>
  <property fmtid="{D5CDD505-2E9C-101B-9397-08002B2CF9AE}" pid="48" name="x1ye=139">
    <vt:lpwstr>VPwlebtvR9qQS98a+/4+ViLzF3zLlO3CFvwK1wp8sOY5bWJ7AU1sDllleu90u54XY9mGvfBXnhIhghjSizAd4bueamYlfvpGr5Sumt8If3Li500lT7ZK49xGQ4ybpUYeCkl249xhrzTkSFU8IBqg00lfjE6u+9aRzt7sTTgd9ngvG2+n9TbgMtVVsPFNpKEHNSKmPQk3zZVCOLmRYcFCyItE0XEx/b0/GnGD1/2oIA0bbgp2XcFIj27IEQnkbWU</vt:lpwstr>
  </property>
  <property fmtid="{D5CDD505-2E9C-101B-9397-08002B2CF9AE}" pid="49" name="x1ye=14">
    <vt:lpwstr>/r7NuXxknGhb8T2M9pAl3rg2fhhSb/MUkm1YDWQ9maNqvAnzZSMT5MDRQw5+NpmEDf/vYqMq4qBI+l2UGXbAaN/4ldRlQwoq8k2nScFZuL0/KOWoD5kvMpr/5VQo9uBXd4xO19J1v56ELBg56yDwGQu9n9NS7dV/ik+3dTCVHsJLlbi3wMkAjorZxOUtRHAN1z/AmUgeyTK2lu0svIW9p2dsKkoQK4e9tBU9t/4duUVA6WuserSV5aFLXJLb6Sv</vt:lpwstr>
  </property>
  <property fmtid="{D5CDD505-2E9C-101B-9397-08002B2CF9AE}" pid="50" name="x1ye=140">
    <vt:lpwstr>LXUrLe3BK2iPXz3KgUSpIbu1SJqTphjRn/s0PXPw8229sQYSrm6zyp3+rkI3sU4Wj46luQIo9o7Wj6DbJsq1KPQn4TEpizQvbZSK67lo9utRPjDI0QowqGsHBp3OV3S6XIFPyYPeCjX5srksw1FSHlpAxX+uyMc0lNyreQin8u36ldbWEmOYGns5VyFwt9PFQCtuhjK4r3QrhGnjZp3PKHatuB3ghIrvijPGPP0zd5jTcyKdu8ombS4nfNEoi8O</vt:lpwstr>
  </property>
  <property fmtid="{D5CDD505-2E9C-101B-9397-08002B2CF9AE}" pid="51" name="x1ye=141">
    <vt:lpwstr>ft5nZ12mmMIBOv1JKMuSTmYh9wGoQn7GmwrObzEhaKUeaqJTyKYsTJd0SEeLa4JL0gReZvWPQ0K98S7nOfeih82XHYetOGllX+XjfjSC9LzFDp1bEYzIbUYQQTV0f6oPeNzBcuvndqlIK80n73u7FbBDy/Wp7ac5bg9i8+vF+Jiq52kuLqdIUpGyAjkAv5Pc6MS1TXzFPj/Ybqif9qf5fuYstEWGgqHfzfVmKLtaDzvBvGVjhO83doJYLT9f7z1</vt:lpwstr>
  </property>
  <property fmtid="{D5CDD505-2E9C-101B-9397-08002B2CF9AE}" pid="52" name="x1ye=142">
    <vt:lpwstr>/tkBdK3gjM7gM2Bw7T9o5UanM7s3sOScrrY9XAWFkrCwoBndJ+MCxNQQbu5F85i3kt8FIkfJuYASX/OywOAI2AIfl9kFAbg9eSC6OxVH+TfYJVAIAMI0NqubLmwb47gRA4EeRqXrq1zZ3Ba7IXTIY3up5RDk4BJtCaYmXH8PlEltdmad1GlUrhp9RZ49pypvV4d+kfmTvRU9fX0gmL+LfQuwx/rYDpK/+kvaOV2mCk8/Wx68ffSuFHdFDgqqmsw</vt:lpwstr>
  </property>
  <property fmtid="{D5CDD505-2E9C-101B-9397-08002B2CF9AE}" pid="53" name="x1ye=143">
    <vt:lpwstr>P97c6RXhcbDsFK/IsEQDDUw6sYgALKKm7D2ywtT1u7IdySWOb4NUJU7yH92HwmtXFB+1uwRWOOmvWs16wfByG244Xnuyb4fZRX56ZJQqFwy5W43ma0VwR4Ewfakt+pJ0oNFUGfP3YcoL/GSLckKcRUHxT07r2ItXIvBdo4e3CIzwlgQQFPawbO2G1yYzDKbMflw7I8r6k+X2R+WtBSFjM79vkYmuGPC6mxsxtYHQbcENzlcSmW671o4gYJ4W8sa</vt:lpwstr>
  </property>
  <property fmtid="{D5CDD505-2E9C-101B-9397-08002B2CF9AE}" pid="54" name="x1ye=144">
    <vt:lpwstr>jPY7saidpKJ7sLR6nROmRq/9sjoLRyA6ElBNOIsxESwKxUkd3O/l0cyIHC00hVwEGtRRaS2+JzURh/yk0RxsLFFcffr+1mnKSw6iQR8VT+9HJ825/kz7XiDZCXP3t2f34RD4Twg7G9J+jRWjxF36RcWjbz98e+mhZh1eKHmsAeKwExt1WMebvJNn72STSib5t2jLapBAqxuItB+8z1p9AR7AmND8IAS+AvQ6snHUvIPlyEDnBUrdPDQBMq/Ixm8</vt:lpwstr>
  </property>
  <property fmtid="{D5CDD505-2E9C-101B-9397-08002B2CF9AE}" pid="55" name="x1ye=145">
    <vt:lpwstr>FlMKyQb0uDxbkhZ1h/sJIbtqO4JLA+xUC3h/sVtzH0kB2/+aFA5yMO+I0+EluaCx61xYqRrp2IlnJ2w7iEZi7sf86IavLiIB9vyNSlnb8ICHTJ7B1W6onMym92AEUB7rTKooC8iqnWlHXb9mP8YshPpW2tcHwwonLZ4BP8MsAOHx0M8BObOWX4fwdy3jresGWXvIR9bHWdMtyMkwVuWgS0t9CjqM9oeLS+4PGioGhy/YJfJIE1Fa1cIHyR0rOWM</vt:lpwstr>
  </property>
  <property fmtid="{D5CDD505-2E9C-101B-9397-08002B2CF9AE}" pid="56" name="x1ye=146">
    <vt:lpwstr>r2NzCDQwcP/TZzdpA7o2ahTz7w2xp6UefKDYNyJ9Is6snKxtrCwGucA0NIny1yY3GXaS9/p6/8Dl1A2TMKtZRRC4W5BrfpTAtOsqaiMJ9VcU+CxAsHXzlruMBQBkiA0ooSB33EBjkAaArZofJKJloOMuln4Nm8IReATXqJtz3nTp3pTDjZ49F0dAUyvqBuZxzyopgU3Zi8IJEXWPDR89Jnyq4vReE/PqusWFrc6+gP+fQ/YZJTX8bUfBtlt9x9Y</vt:lpwstr>
  </property>
  <property fmtid="{D5CDD505-2E9C-101B-9397-08002B2CF9AE}" pid="57" name="x1ye=147">
    <vt:lpwstr>7/BVXL93HCjDwjHkexPjGr8+A2O62e8dYQxilbIeTjIsn63Nhv+P7IJK/1+pRZV/Kggaln4YYC1wW9ydEJ7FLEol+v89T7ftkosS4B+JhCGv9+6K87mot9s05DVFHfBPM5mGQ4zuTi9CaNXNnl7mA9aLtJbXhkjxj178ZmDK+wM3NsV4GM42426s+ttg+96y+6RkwVg5w0fTnE07FTuJBR1QpR9TjhTtxr4GeDq/bDMASRSWLahLQ9Yk/yU0n85</vt:lpwstr>
  </property>
  <property fmtid="{D5CDD505-2E9C-101B-9397-08002B2CF9AE}" pid="58" name="x1ye=148">
    <vt:lpwstr>vEedOm8FzseF/dHjX3eGteSAw2XTVAB4sny/ug75VBaVBS030mn12Q+aO85XBK8c7yxamMHyTSAg5e5zRrgu0GYmYb9RfvlgkIPhaeeXTctn9sUTy9SueJD+MLlylUIPyVXD9a1AuddIxoxlSAzYr+ZYtEOmyxZNtoSWCZcfqOSjW78gZ8vDuuNJNadUqzr6HCl0NNW4AszQgIwigs/WemHGX87XDAlf5+dhwj2udS+vr+gG062UOBjTrjLjM4q</vt:lpwstr>
  </property>
  <property fmtid="{D5CDD505-2E9C-101B-9397-08002B2CF9AE}" pid="59" name="x1ye=149">
    <vt:lpwstr>wzDm4mzos0bCiLUnMSpR0MzIbWn7s2hxR43q9myYwgaHhSqmKobtlUcphQr+SBUCnX5bbyv6OlkFPxXjjqU2kECFp9HgPk9/GJ6qyy8jfddVU7R2Lb/KtzQZkfXrkDCy7eHWFJsrArC/KnjOryp9ck4kYmJGG0ig0OO5w18wj3l1UOdu2f49pX2TGgMPStvm3dDH76GUc+/mBrWT5JjbOLgFRJj95XUjnPqCKa7Sg3+VWcsVGFiyDRAvoDwI0k2</vt:lpwstr>
  </property>
  <property fmtid="{D5CDD505-2E9C-101B-9397-08002B2CF9AE}" pid="60" name="x1ye=15">
    <vt:lpwstr>7JOOK80INVT0KBChdCfXo/mtT9Q07COxrIrEGpuRwH4b901KmxCXmZ+78GkSgFyoOwvW1IY9todAfutxVYR9201gjMW8cYEY4RwAlqDZ5gXHM5NH4uLXYXO+GaVhJZoIcgfBr51FGQj+vfGYD7HJmXSlV9rc5o+TXpUqyexb/6bercjvwP5gR1cm5QeAD618ZcGhOhvjuBI+ojrfX5c1BptCyOrOEDll5Ws3puDHxs5usrWa0khI4EPsDZFxtBB</vt:lpwstr>
  </property>
  <property fmtid="{D5CDD505-2E9C-101B-9397-08002B2CF9AE}" pid="61" name="x1ye=150">
    <vt:lpwstr>gB+bgSIpVnUCvSaH/82p2aYYtCaRkgRJM4p1B0JmJLHOjbLj0pU8FFoxKGSRL9F946YW0+D/JUfLQPiLIdrT4B4v0oG4f9YaN9fn6XqvYrtIrrMDZmBLWn9fFwNVnFZwnLF7u7dfJSOs8KiazgOngaWV7064n2MPdnK59jPsu3vW7relLMfR6SJq9ci7c09KZZHjvsmKi0zwf7Vhbvqgvw2cWcAq2Ny4xKI0uTUYlte6KW8mReHq+Tu/O1+PdDm</vt:lpwstr>
  </property>
  <property fmtid="{D5CDD505-2E9C-101B-9397-08002B2CF9AE}" pid="62" name="x1ye=151">
    <vt:lpwstr>YbkdrutCDCwsxSJtOznX+UwRW7DHXsH/FUH9Jpr+6KMELvR0NApVmMsNVXGAasUW5f0o3e+EKdBc3fIsANgJt07DBiejG+jdeNzN+vcMysou5b5C52GIhp4J4GHGrMJpt9Wsm8P9aQat5PtFBxeoKj09IzHT6fJennqhvS7u1CjBGEHxnLAZdy7PYy+vnc3stPxbgn7R4zCuVOAu/TcoEISh+eFN54blpuV3Ajwd5yKaEi3O+tUxkGgYCI7ZGAh</vt:lpwstr>
  </property>
  <property fmtid="{D5CDD505-2E9C-101B-9397-08002B2CF9AE}" pid="63" name="x1ye=152">
    <vt:lpwstr>1At6fSlBLKu+F9bt4zWbSy8QPpZYWiGBp8BNjmUKahqsglAKARqZcg+QxyZ2erVINRkKmsKHFe6psmxdFj/5eKTBVV2N9nCa2j0Ywx2sx97DGlSraPSk4J3kEsAWDOhd+5wzlLOLsKpL3xwoxpFbstlJpbYgQ7B/ixyMNiH9DN+OpB0s47BMYv1PxIxUEVErEozZ8XSn1gucF1MuMDE1j1MlIavqa8Z8y//ydviQ3xaZTs21PCI9PlW1zcuOEp/</vt:lpwstr>
  </property>
  <property fmtid="{D5CDD505-2E9C-101B-9397-08002B2CF9AE}" pid="64" name="x1ye=153">
    <vt:lpwstr>uxTu+7qJKZwwREJLi4MOQGp5jm3JUkrMthCCMf4x6dHHAGSaUOd+TwCC/1cSpqxye0nvJ/d5x9Xcp3rVy4oLR6dGEa6THJgMOQL33ZjOy+F5cuij7+vg6/H3JznoR13+0/KQ81VDr7dRte1vdJtFLrxknDl5MIswNjpvCB3nCBwhNir6dQwSHftgk/Pp9P58DFnDOygKe6n8DFjgHYF6nGWtaDvHfZmuOzgun477clAFAP/fJZsrfBkZcQqPatb</vt:lpwstr>
  </property>
  <property fmtid="{D5CDD505-2E9C-101B-9397-08002B2CF9AE}" pid="65" name="x1ye=154">
    <vt:lpwstr>PpWGXaWmh0HI05vY4ysyfXzZrqiRSPDIJ6gWektWVvWgOdbnkmaJEMCOLehyt36kcn2UFoT+xc3f+/Hrjn3GmxvC/xH+4g2GQgmAAA</vt:lpwstr>
  </property>
  <property fmtid="{D5CDD505-2E9C-101B-9397-08002B2CF9AE}" pid="66" name="x1ye=16">
    <vt:lpwstr>2ZrWDwb4QS4SPdwiCxFd3lbQ7E19DHIOWLUVn9UtyUqAYTyOB4YiZsqJnNOnq1z2DSsNvVguW9/zu+P9XF8iOz4x4UUTNnlqKEo/QZaaFZM02JjSMFs+rHPVnagWfrWTQn+4lUlCXXwZbAgr4xbsOve0mvEashFJ+a96VtKrHYvNGOvHpoQh9AJV1ZSpO5D7hcTeW9dhrOOf/FsOAwDwKUB1G7TCj4eyPSI2hVteTy/hBWH/MqtvdZelxGSuhGs</vt:lpwstr>
  </property>
  <property fmtid="{D5CDD505-2E9C-101B-9397-08002B2CF9AE}" pid="67" name="x1ye=17">
    <vt:lpwstr>qpIKy7qInQZPAqf5N1fSmppU1F+BF9C1wQYJdHPCXd9RJ48qTEuicCya1r9txiO2VnVnirzzkIK55epS7/l1/dJSxfRdUcMbCPfZlmIqz8wFA+ibcexkUZqRgqCjk7ij73RctfxLhujjNO0coeHyXIEJ5ii/wYwLMBWNdRJ0RTq0yIeesDtCLhXnQ2g5A93vNFHNY0lN7E/16J5A+vS6lEffon2XLOAoG3GdmtonYkLgtiP3SSVaZc7UxUy/Hu7</vt:lpwstr>
  </property>
  <property fmtid="{D5CDD505-2E9C-101B-9397-08002B2CF9AE}" pid="68" name="x1ye=18">
    <vt:lpwstr>IpzWE9Y+KKbEYXbDB6blHxRDBSl27fNPcYvLsVgmAbpoC/9emKTCc3z/XGGCoGoamLV8zJD6LDsgJLX3Cio8tQ8aUSAYCt4/oDQfRhpOomYRzkbK3+GwwGIn6fNtuA22AeoJK1H5Wi/o0ZR4I9n6Q0tTeMMvTGg+x/ybSNjkicIW7c9Zw6lghScdyP2E3t4v73NDSvEX4WeapFNmq/WeuSSf8KO5BtWs8m/QD10wB0rW9URVxeYf4Ds220/uik0</vt:lpwstr>
  </property>
  <property fmtid="{D5CDD505-2E9C-101B-9397-08002B2CF9AE}" pid="69" name="x1ye=19">
    <vt:lpwstr>g/nzCZywtCcXXBfKTbm1YG/stbejXHfvPrgNZtwTQDbP4mLM3x2LTYpIuHi6Q5jNwM//Pn387OuyRx7+3spGIxFu542iUmd1kPkmDnBTfyue5mkT4iY7myvcBRBKNgpWB2zeFRdQw3fP+FdLEkDKBGsPFnjtaaIWouDpEV/Wv+q682hNOKq7QX7O0TYrLwVEgZ8MsSLzCMzPgmax/lf2RNx7bHwPVbA39nfw+AIwsdo0Iudn4MEf/FNUjjb1Dkc</vt:lpwstr>
  </property>
  <property fmtid="{D5CDD505-2E9C-101B-9397-08002B2CF9AE}" pid="70" name="x1ye=2">
    <vt:lpwstr>ZLnWA0dsaKTsE5QPFLQUoSpnWHiuHq21pZLyUEYcLZMyfLD/EVBsVDWud1rqJB4yqayYagK1KiHSoPyZq7HpbUPi2Ym9VuqcSy1sNU74uaSZaWZ6S5EIPwYXLpIgF8RJFufW/FQBejQ6ix92RIdZmo9lC1Phn/7YxpbRytpBiS8NPlSU3ARz95dNifqOu/AT8cjGKcEs4Pg35XTxVUncFvM612ziGAwvuyUID8tompmc9McyugRGMXMyEFC7XFb</vt:lpwstr>
  </property>
  <property fmtid="{D5CDD505-2E9C-101B-9397-08002B2CF9AE}" pid="71" name="x1ye=20">
    <vt:lpwstr>D+5oXslMysBiBCO3+cBhwnmczH8MAYbkcY0ecjxCKoPDpGkIrC1kaXCAJyKmqG7boFKu0z0Gl1JEufe1XQOU5KtBIc+Giyqa5RdMvz3pOXI5ZUnQ9UcOekEeOeOyvMbKC2tX3cQiQQQRO8lUk3/lDAwt0vqcQDOWLRLDtsZo45F5ZqRi2ae41iLZLsN671G2TWg3VLVh3Rmk45rq+vtTwsImxWu37MlBW49LFWYASfmD/i5J1HNBaWM0Y1KRoSQ</vt:lpwstr>
  </property>
  <property fmtid="{D5CDD505-2E9C-101B-9397-08002B2CF9AE}" pid="72" name="x1ye=21">
    <vt:lpwstr>30t4VjRniL2vEF4TNA7n0QujDRrdGgn/3WoC7zPZ9ub/GHH5iBBAvtrm8I8hJ6msfmibuJ5IxhcY1WijOOTj5BhZbfsroUA07blzM9q9UXyj5zdYtl3phjeeo3YGdDryNkVF3zaKy3OezfjHYk88JhyPcOlKz5Gv8ceC7OXkfiyIPT/KkAab/JzJtyLWTIpTvcEPRSvaDHBcEOAe9bUgV1MEMZ2NoVs+/z/hLFuJb+iiRBvSHF5UkMYL8/nIQcP</vt:lpwstr>
  </property>
  <property fmtid="{D5CDD505-2E9C-101B-9397-08002B2CF9AE}" pid="73" name="x1ye=22">
    <vt:lpwstr>eZHRsYWGvPgzhbgP+KGgF7kAw8eIgN3QMRIKGjodmgFtWLyvhDcIKtUHDF+YTVgygEqAON+VVKB8KWNaSky8bi3bEZ+D9E3unbCBqRL/c2XEvGjcE/7eT69n22z6sr/0/pkBjh9qcuAh6jUBB6LICG52aWxpUQrxdGuReGtl6XjPvq0s/XsdrPw272r4n/JE/pyGqRIVZyTjBl7PaSihwBFGjsblgq9R4DjJODMdOIAQAZRsj8iiij/RMzU/j+4</vt:lpwstr>
  </property>
  <property fmtid="{D5CDD505-2E9C-101B-9397-08002B2CF9AE}" pid="74" name="x1ye=23">
    <vt:lpwstr>58/W9mt+ubR79qQR+G6Nt9/LiwhQqNiDYsYLNnAanwf5uXi2VD9QOvVfaSp8AyXvYrCiXxlJz7gnyqX3h8IhZ24qhhJoiA9US7lXFw+aVePIhzB/2myzY21cpvxLmco+zwsoJ8Xr6WVx9PZ6Qb45T2aaOXA2fHGhMigzwcLVRQ/YJdty3QcZpwPWfOEnpHxNU7lW3Ko60/dkefsJ02QJyZkMa/BdE9kpPuddaoSwUvcYPhQEsXtYaIFsG/XMMDU</vt:lpwstr>
  </property>
  <property fmtid="{D5CDD505-2E9C-101B-9397-08002B2CF9AE}" pid="75" name="x1ye=24">
    <vt:lpwstr>0jUuod8zAc3M1QT2oparM53ClcYiUBbzqlwyyKcp4fEpBzKFzaCtGtyFRgsDzT/Ynj/PlkKWVa7qOVtYIWqsJaq7fSe5EGBjZiljxUHrJMjfn5FfSRZ9/Ulv/sgb+pYvdq2wZ1ICLx+c5SSvRfGyPkoLBhqKQOJ4fFkSS1IiImDEkdY1Ku4M1LDge+C17DnaGL1wiUY5kvS8R/Y1P9SmyVJYoPYX1CdGIEv2pWex8AMv4tbt/b5aThlXUm8kxPP</vt:lpwstr>
  </property>
  <property fmtid="{D5CDD505-2E9C-101B-9397-08002B2CF9AE}" pid="76" name="x1ye=25">
    <vt:lpwstr>dVj35faWEzGOYRn11tH9V37ChD/MemD1/Umut0l/CV+6kiJyF3aH4C2OU/cPSsUMCqD7kXa+LCrNqmPoU/8lk2AozuKv+ehfJSkZNgT6JBsjr4QofbSiBoOXUkOqHD2itayPncxGDKHu7M0LT+Ui0K2FKMvr4C8UG6764/dzfIHNVBGNxgmiunFRK+HfQh6/vMgKJO0cZGjXjJnCofpPIgqQY3f5Du1th3zTvQ1q/rVIdwt6Gd5Ayfe7TJretc4</vt:lpwstr>
  </property>
  <property fmtid="{D5CDD505-2E9C-101B-9397-08002B2CF9AE}" pid="77" name="x1ye=26">
    <vt:lpwstr>ukzrQXJuvTsnyDlBbtOfrHDNa9XkN+NdpNaGX3uNXAiHeBvdg+y7R/SdgtGXgE3Ign7/1fomPWFkW5byrwggq6vtHTzZRGJZS9Jkent95LrcmalgN3u4FnQDTsXP+dDX4AywvN3Lh1f/HygJnysI9iTDV5aebaJmUUtGAasTR5dEvQepjnnc9dEHnBK+skQfZIvKgkqWvM0cKiMNu0iDXaT4afHVvYQmraecioZ3PerKYUhC1vzrFLXxtKpDSLa</vt:lpwstr>
  </property>
  <property fmtid="{D5CDD505-2E9C-101B-9397-08002B2CF9AE}" pid="78" name="x1ye=27">
    <vt:lpwstr>Jewh9yqFzJrml53/TAzH5yQ2Z9FsHuMLFRJEgUTdQn/G8/60FDIw8YuyNkTOyfd+6PXZKxUkL6sLhzqlw1nTlo9Xxmg5HLn/kRi+hxiMq4TXdzJWwTUc3BSnzpHSdm/eb0y1fIj2aMH4RGQyTQaMXnwpKGWaGpjl7EVMP2pyLowZTy6MN35mDtuI24EfxjCEsC2glkLqhHPFeavFxko6mcG1XoaAX4h+yvpZ0csuSHfnS6rngLt3S2h9Q+ni1KK</vt:lpwstr>
  </property>
  <property fmtid="{D5CDD505-2E9C-101B-9397-08002B2CF9AE}" pid="79" name="x1ye=28">
    <vt:lpwstr>FCt5pFWvuCS7zSJ+sWqHinLbBeIR7Bm3aTVMG1zZPdLIfOPXjeX7Nh40kzV1IY2d7ckWEJHaYDPP/Rwr4IzuY1FsQWBd+KJhtBkQtMaCT23qYv73ree5K7ftGNoDo74/FErMMGLGPmEyZNbHxmF6yYHOkQIB5P0jsfko8gbioGAeCxLpg5CrP/0NtMYHL9cwCnnhRB/AyXcyYDz7+zC1n8s1924s1WIfXth/X/YQyXubkCtNcW0CIg1wbEgQkMj</vt:lpwstr>
  </property>
  <property fmtid="{D5CDD505-2E9C-101B-9397-08002B2CF9AE}" pid="80" name="x1ye=29">
    <vt:lpwstr>M8M8ZnbQV9b+ETAVJBrJLRlsrlhhIrgE/qCzG8yIVmlc1oCM6khMFRDam+zH5TLXZffSj5P0FYvWVYM2skj26w6UkFkLekslT85H/sPVG86Lhy/kI5bHBfsUskpo8w+GKD2vhduixDmb6/UrRA6Al8tjyENSfxSg6UEsHftmQgdXtvKxJgtfcqFcJaGa0q/O8XT9bR9a795VxgQ12kBLdmP3NQH0xG+RaKsoVVrAgCFfw9+JdeAVzvbCXaeDwfq</vt:lpwstr>
  </property>
  <property fmtid="{D5CDD505-2E9C-101B-9397-08002B2CF9AE}" pid="81" name="x1ye=3">
    <vt:lpwstr>ee/9KybVCe6qDtHsr9kEaepp5JFaVqzZBRUDdSbUh17JofQvTRtet77Dd1aJjCh6i37gmDlwit0gDXJYbgbBGySVncsjD3L99xWiX5+x6e0qQUPPIgp9IyV7XpL/qZXtg1qXGXKCOp7uyflnZ/mOrGdnwFYdXkxjqjUEg1hdS8Ew3kexGaSqFsrjFJfdruUY2R/JzrsfheBla3TKBwV8e17S3tgl1h92dz3dQqrYhJb+AcXNMREXxs4y5FUN3rI</vt:lpwstr>
  </property>
  <property fmtid="{D5CDD505-2E9C-101B-9397-08002B2CF9AE}" pid="82" name="x1ye=30">
    <vt:lpwstr>Nx3HsU16p3+3lGPtMzM6oBAau4hoIHUaQXPZxfV0eCf3i4Y5mE2CjtZME9dA5lW3798ONSO8jFz4hGHrtSVP7siaEssgjDvJcZXLcE8+9bGSymMf7VZL5yYqyJVNDEMyIeBxHjyY0Ql194g2RzjXvaorDf46YGNescnelCmcjf3PMIOF18NMdqtsRcms1dVTqZ3z8T1QqxyEK/02UXcBmjXP62uHVh8M+sMbt4nmWpa/czU1Pevs5oE7NMF3yxP</vt:lpwstr>
  </property>
  <property fmtid="{D5CDD505-2E9C-101B-9397-08002B2CF9AE}" pid="83" name="x1ye=31">
    <vt:lpwstr>OfOJOVLedREz5uLeDq+0FKHZ5+ZfvNXvc/fELXxWD02VIpDDPkgsgYn42vwnXWrfxWtALRwk1W/qx12JZ+8+4tEp8NeL9ocVZFErJ2KkWEM1UvFIG/+SL8hCdfZt4y58zpkHc3W+Qqxkl6/nbCmGvW74i5J3DbfwCShfBgr7pL207W7FO7QGIVMF5dBi4qUijp6OPmjxstIbeTZqW5ku/CVr/0EptQDk+Bxg3GiLZ0xzYBPTjwSMInoi+shgC6d</vt:lpwstr>
  </property>
  <property fmtid="{D5CDD505-2E9C-101B-9397-08002B2CF9AE}" pid="84" name="x1ye=32">
    <vt:lpwstr>jvBZrLcB91PVnsX702JXOxolgkNoTZ5R4axnI+pBv2abZasCb4a0h9BXK0nX0sOtyzUzdP+kTd/AJSmsQwDTv2o5Uo88Cwh1AV1KfyS//SC2xJOR9P7qXYNA05mokQvpJUJ9NyivNn9bL8mH6Q/hfnxoF/M4W/UCkBofiZwT+sCvxiA6cT51UjEdijw3iaE9F1sDqlRIZBcgrFev1gf91+5BZpMJ1Dpi2o5WhB81rmiUK5w/jsKVJJcu/pt3J/s</vt:lpwstr>
  </property>
  <property fmtid="{D5CDD505-2E9C-101B-9397-08002B2CF9AE}" pid="85" name="x1ye=33">
    <vt:lpwstr>DMrqYSZZkfohj0ikgJoF7EL7msKvl9JR+xeCk82gZZM7SjZD/BerSm1d9FhzECC7bvZOkMAyoGR+WroLsErEqUd7z6/V1anQVMrY1QIeGHbfm4CbyBY0jlUbQxXzw7xBuGomV1Fjt1g8RC4h60IfLaElxZ8Uk2bmHKmfu0y9Mvxwp4RDHmiBRAxJvq9Y/xhHBXJZ3GC8pesQsAwVmBOcfXQKyVOITcD+ECqahQw8d9RolhJe9WMlKVtIdn2syGp</vt:lpwstr>
  </property>
  <property fmtid="{D5CDD505-2E9C-101B-9397-08002B2CF9AE}" pid="86" name="x1ye=34">
    <vt:lpwstr>nTRoOMm/zDq8D4QdkidTuNnt2OdbrRNBQfK38g5saNruHI/GX9PTcextwMeIExIrXA+ZIwQeyLUVtIiRDLKXCArJcaM2mw7v1ovO2xmYPi4iD3yLjAGjMwukSs9FkipYk4QDvwTJ0WL7+V54PfEENbQmjFvekVIuN9a1uKgmUUgjNIeUYdS0osGyh5H7ZuxACzFWJlCLz0FrIYvgqo4UiSZEZy81aVRDLXLMePtJW0CLSN5o/JrOntwi50Agb4A</vt:lpwstr>
  </property>
  <property fmtid="{D5CDD505-2E9C-101B-9397-08002B2CF9AE}" pid="87" name="x1ye=35">
    <vt:lpwstr>3H5HHv5oWF4HTofpyzcS/h1xfhzk1jKJrv2jxQcNMXga+FyruFjyw+tp9yf/clS3YEkaECYaHoX9z2qUSyxhSJMwlHhCYCGBxaPfrt+6BoDhsot22j/Qdv+mYzNnCKZYDDZP9Ez5gCUk00+vbxZ2kEV8g63ECYQzB6mjxD7i8zdtHJdOL2Kl3g0Q1HVybFZtJexwMNfF6IgghAiVWJ5y45DTPtbbgAbeQnV6XV/QGC5KS7jiSJuQGixIAPMByE0</vt:lpwstr>
  </property>
  <property fmtid="{D5CDD505-2E9C-101B-9397-08002B2CF9AE}" pid="88" name="x1ye=36">
    <vt:lpwstr>CMRsCBJs+funW8JHmw6hzLWyYXRsZSCAA1FAHkRztI+68DKwR+cb2xtkKRf2d/ftb9IiyQWNSeoaGX5RHh7P8GXbjeD+YBDp+uONYMZKj31R3wPf5VbV0OT5rRH8bAotEijQYSf+cvD5wT7pcrolt1eA4ZwhE4OH7HyHReroWGxjkrrz2DpqjkhLob5gHaRja8pBfmr2sn/Trl9VL60/oF+g7m/PI6wAe0IZarn6kRZicuhs7RD0AXUrLC3aGJd</vt:lpwstr>
  </property>
  <property fmtid="{D5CDD505-2E9C-101B-9397-08002B2CF9AE}" pid="89" name="x1ye=37">
    <vt:lpwstr>9A+a64rUbkmNb93N0p1v9V91XUZfLntttPd+JrTSJsugf9IZxIQIXVgH1lJggm6qR/bqthYR1728+tcmxJpHlJpoVOvnqoAXYoXMo+1JRUn2/FHY6SIahMMj+iqjGLuQ10D27e7t8RGbTKb1NP1pQZPfLVy1BVBkR6dGr5a53iwK1x69bwt3lIa/GaAA6c2VA2sD406URPevGHzCkQvSUNGdYTEQsK2iMs8uahioWOFPhIgLuMAaarnWCwWTHKu</vt:lpwstr>
  </property>
  <property fmtid="{D5CDD505-2E9C-101B-9397-08002B2CF9AE}" pid="90" name="x1ye=38">
    <vt:lpwstr>bSUuyLIGI3tsfcTLxdlhOO+wpz1bN+IatwH+KWEqKFT6lGEtITaEl1kMG76LmgoreQNG7i5pXkdo6hOozuZQSGMIM//z2btuCadvy0FhW1HPoLdQk+DJ5kVg27Ms2+oeeH2BMoRyCHNW5CIOrgJyrlB5nvrr0256bWnYw71vcvIuRplhqhEBKSOdm+keOGtMlxyupq2ZRRCN5Kdlywq8hLUptng8adkLbCFxp+sKIIfawTSzEI2IhNFsuKBJ6W9</vt:lpwstr>
  </property>
  <property fmtid="{D5CDD505-2E9C-101B-9397-08002B2CF9AE}" pid="91" name="x1ye=39">
    <vt:lpwstr>dCVh0mGzA4uc7jTDR9DRvZLiVBliAmOy3fRJh9sqo0mseR/XysviGIKr1I7LTLpMv1ssZ9QhDtFjeMVrIVmsIGhMs0nYZyXa6co0UHwO1M33F+u7kTRzL8bfMpCqWO8m9pG6ubd880VsvgEcEGq2lqR9xBojci3/SOT+ppS57YbirQP9vmbkizXzl010XVN4cI9TALBFyzKYEx6nBXZ6W6i5BlaVFQhK2EBYm2qmyVaLy6grz5ekE5SWmLVSo3E</vt:lpwstr>
  </property>
  <property fmtid="{D5CDD505-2E9C-101B-9397-08002B2CF9AE}" pid="92" name="x1ye=4">
    <vt:lpwstr>Qmgjd29bYJjhCD5MADgZD1xwJzlvh08sOhiLc5oMmhJWlj91j84ORmp93Og7ycrmrxFgJPNW4dtZ1hbpRPBcHUGPdkfWJRyMQRY8Gjlz5/iQ1lgd9N/SoVvyvMlEnzF9qiSdo+nqO+2TprvTen1D32zFVHKogAz8vagufLMpcydA8+vry/nTv4KcUwwIf4HxN6fNtj0fl5Xe+F5JWhitLSpHec1lXOxJ9pSZ8eZBmcl/b3RjZvyTjMMbvjk9k6i</vt:lpwstr>
  </property>
  <property fmtid="{D5CDD505-2E9C-101B-9397-08002B2CF9AE}" pid="93" name="x1ye=40">
    <vt:lpwstr>8QPloKSxqFvJR58CDowaMmSq4HhPAwELBRDlDYMAwinRpZec22Jz0KNx90QICUtNJMOG/fbXRtSfzgbGVWMCuLNpU6egY5AqZ5nkuUM6SBpMfcYeN5yi1kIhdDWOfB7PkFZj7txjBHFFDu+i8SeTTOufzAqGb+x5akf9yOJvaOSBt4CJHfS4sa9bFIPDNzcZ0u6afkHodgUgxeeJ+2mSdSUVy3vXlpcQCwZT7hlDJyJYnRb1lsixoBJBzF1M1Af</vt:lpwstr>
  </property>
  <property fmtid="{D5CDD505-2E9C-101B-9397-08002B2CF9AE}" pid="94" name="x1ye=41">
    <vt:lpwstr>2ROciGeeWC2gp4Kq8GT7kXiWF/SBCkfAAwNvWpVq8lIYBGtVFq5E1jNCPuPZZxtCVlLwP4662iAPC33z/NgpM/DajWzVaLeU4xk8yavn3qU/c0xM8o2jnwzzZQa9sUZO6ciXkRc1Gp8GAFBfJJ6LBgmWhr4FN/RJWrWk2oYz3L17Y6YxoIFN/YZeqdRRLT3zyuj+aRi1tlZgJzSW7onhd7YSe0cyQ3BOIPvLi7aL0jlWbs+HCLEbUKkdhe4jqGb</vt:lpwstr>
  </property>
  <property fmtid="{D5CDD505-2E9C-101B-9397-08002B2CF9AE}" pid="95" name="x1ye=42">
    <vt:lpwstr>TYl//HtGsXLxjJTnfa8YQk8PgS4IsC6K3K2MK9kEyRkWLMNdDeeY0mHgE0gczCpnlZp5n5sKIIXvhSHb/JMvOZRrsii0+mHsPnI+3BLPG3ZJY0WIuNeKjHBVQdIIVo2Cz0h0/vDWm90BoLewOKeWoipvm+orW/zRihyCKtaGhGE34vC/PD0iXRdwx7AmBb25QGnOIZtKw+Ll2WyI85IszpdzdZoRdSkM1NVyrLBI1VhXC+aKfEEw12ykP3lynSP</vt:lpwstr>
  </property>
  <property fmtid="{D5CDD505-2E9C-101B-9397-08002B2CF9AE}" pid="96" name="x1ye=43">
    <vt:lpwstr>9HF8T/CoFThLu+lR4ya40wx7KoM2G3ZPptI86dVuIIXnoPm1w7b2DWmDgPpG5s44kxns/CTvwtroCtRr03PGBfo/SxPka7LQ0yXdrPRFr4B62kXk4bJ3+NR9h5bRNFYXIxDYEFXy5+6ushl+7p6eHS84r7qjvd5nhIDw1891JpBQAE8wzg/2LUamc2+iJivZTdGPmTx76diPDdb17xs4HTrgpMaEQ2admVCHhRgwQL6IMAUz9/G7WFvqOv8LqTy</vt:lpwstr>
  </property>
  <property fmtid="{D5CDD505-2E9C-101B-9397-08002B2CF9AE}" pid="97" name="x1ye=44">
    <vt:lpwstr>J85mhIyyUJYyWMTE7rgcetqaLZcvX6mLisAbjwjqHE7a/hgIOBPzWD9J4rR85r8F9QcxLNoZplj4FVhr8iNqhxCDFT4Lft2g2S7n+UBVc6CABvnZx1cyH8DA9Rz31P5KzWrxJLWko1uUVv3hRu+hFKy92RSi+SlQrByI9R+l2Fi3M2In4crQEHILkZeNAR6GAy5dprTk/gXt5kTX8ObpIY+6VKWP4xt6ceg3iI+TmECozivcWhWj7Vgzp8vBrQc</vt:lpwstr>
  </property>
  <property fmtid="{D5CDD505-2E9C-101B-9397-08002B2CF9AE}" pid="98" name="x1ye=45">
    <vt:lpwstr>HreWWZPRLc0Aqq2KRY0692YJPj7JgPCosxl4Vi9DhKH8EAxknPZfU8Bncl9Dcc8UoKVhUYXZmKSy4F+9PkJ7vwcSJAZyOWOylr9mPoF5/IQgpI21ea7l4J1gUkrZVF43a2Ofqov7MPf632ux4GE3ot8ZFAxQ0w4B7ql3HkQuHhDSJ4vXOwzK9GY/D4ANDEAyhoCUc6Qq0GWw2/ImizWuH2op6Rar46vY1Nx2l7MNfm5YVpqZIavqLZ46nhvgZX+</vt:lpwstr>
  </property>
  <property fmtid="{D5CDD505-2E9C-101B-9397-08002B2CF9AE}" pid="99" name="x1ye=46">
    <vt:lpwstr>MhkYh3UcirSEFTOChzkx4vTeAkApoL9/IKmvW4r/vUktEhWIU5xpN/EFdWIUANLUDJCpVic3zlxnXTEVRkA1koKFNyizKkO4GbEKAIuKW0wnPjO1MkmNoJYAPSIdrf9/78nZWsf98ZVmVNKo7adBesuA+g66oal4UcLJkFqtifNtHamTq2kP+Fn+pBPRikN4oMIYwIzE/lHXm8K0amHNUHhob7kWae5HAcpl7wNwQHDb7A2K/0wzSUCZIdOAwZ5</vt:lpwstr>
  </property>
  <property fmtid="{D5CDD505-2E9C-101B-9397-08002B2CF9AE}" pid="100" name="x1ye=47">
    <vt:lpwstr>EQ1peh8rEt0EoVbdX6hHeTRGNIm8DW/3somIGQQ5S36U/lrsbD0JtVu2/5RKEtt1crbeQt3KBzNsXsdy2qQR6SAsU2mTrrsi/w3CvRxdgk3aLPYaMz2FG6O223PuNXPOGX7GZ9aHbpXRiGZEu+QKN/Omtf1FHwgnTB7FTOJTcvkz/iZeCJ+N/TnEfWYju02JiOAcVQnsgIMcbVDRRIRI1fbA8caDC4/Zbl1V8oOYWKtQufOPCxhIJT85zBhDGo4</vt:lpwstr>
  </property>
  <property fmtid="{D5CDD505-2E9C-101B-9397-08002B2CF9AE}" pid="101" name="x1ye=48">
    <vt:lpwstr>F4TCX1Rt2Qz7fXLqLsOPabf1cmfnLB7arE78iUlJP+eeNxy3wuAZffFaz1AEMjN7HTUGv49lbIWQEidCG5Q8lmAe/IXmUP6MlyPrJ/1Z42aupFZo6t3xj1YsuISZTMBsiVLIf8SX1ZtThdHJ30Y62lIniZRbmcufPjasaeTJRWojzTY/MNArTR7aIQHMdzCy+E8I49n6k+5QHBOYlTLd/fF/znJ7y59CpqBvEoYHS8JERcoQFBYA/T4/8GT/uzx</vt:lpwstr>
  </property>
  <property fmtid="{D5CDD505-2E9C-101B-9397-08002B2CF9AE}" pid="102" name="x1ye=49">
    <vt:lpwstr>zEs+T/QbkrqujKKpMxXf01Dh6RWKjUkth00D32Q0BUKTSqCwOVFoX8iiY4gG9X4SuLj3qe9FHVTgnYp/5Z50yBlbfBs+hvbF3+RDXOj1A7heezQ3jhv8KGNqOGknGEZHh4nzBnvtdWtt+M/P9VFf/pmfzz4w8Q8gsYfBnRWz9iPuZSx0i5sMuDS/TWu2fWURHNtuIZMG8vrvZL/Z/5fiERenc5BoPQF38OgpftF9+VD7zZx36YZCOxvT3xifJMP</vt:lpwstr>
  </property>
  <property fmtid="{D5CDD505-2E9C-101B-9397-08002B2CF9AE}" pid="103" name="x1ye=5">
    <vt:lpwstr>vx45lfntF3ReKLYGmsxLE4VXKSXs6jXZvyG+QaoIHtERHcpUXTHEpiHIGH4N1SyrqJ43RftNlWqyS9cZdbqM4GcuJ/Wx5ex7kVCmIT4Rx9X9OFSTA5NcecfbEKc+JWhi6Tz1tvIc44BbQ/hauLcsIcFbaE+PaxooXA02McV5dJMI63l6SuqsNTNMGN0U8wasZx7ZYUdjivCSIufpWfWB1V9L1c3yeOCf1LfGA6CcjL3TVdGbsJLQD1WNxLB5CT+</vt:lpwstr>
  </property>
  <property fmtid="{D5CDD505-2E9C-101B-9397-08002B2CF9AE}" pid="104" name="x1ye=50">
    <vt:lpwstr>Bw32/dVpCJGVBBjXjcJ/5oBIEzEhvx0/D5e23Os3lrbN0py4uFPUo7ET9RACyiMvfckkTbMnqEOGXa0Rw7c0n/mCaDGlOOlM7tzhn+mU6f1xw4b6ZuIB+V/IoDjey18ekaj28bNlGZnUftcsW3kBkCLrQfhiv66xpNTiCUi+FYn3egykOwPvytu+zSa4XDVyIU/UhvhWTTo4VOwExfDXRnyHhuBjq3u/Jj4B+QXGtu7VqTQkcCWCIcQn/7gS7qs</vt:lpwstr>
  </property>
  <property fmtid="{D5CDD505-2E9C-101B-9397-08002B2CF9AE}" pid="105" name="x1ye=51">
    <vt:lpwstr>v0Vc45Zb/PahFty6ONL/YRVhrMLXmT98btrCW7qUkZySa5nr4+xqZFMxiSBxtu3uIACf9qRq784n/I9cACweijkVHuNlr8sUFz5173bUt3q+gpD2LK2yc7X4SkIfRdds+xCGjXmagP5BnNrvV0NwrDFfQU2uM5trwLdPAu6JrrwvSNVV0g6nEDs+3eUh/Z3taq0+/Ap6PlTIbHPfvcrzpxbLZKuz439PP5BllZ/X8PtkDJLMvQk3rbsKLUH8ogJ</vt:lpwstr>
  </property>
  <property fmtid="{D5CDD505-2E9C-101B-9397-08002B2CF9AE}" pid="106" name="x1ye=52">
    <vt:lpwstr>LPgPnJjwO21hINPCXkTU+EbttDdOZ5t/MfrZf2SURmvVUfciJUJ2iCV++Dy5Kgw8/wnXac/5RVpLyZEWxDMGm9gu4w5Mg9bbzEvAu8tTWfwxBb11k1WVf3wof3mxC/MVc9XjcxoPAwf4x8MFHyvnMw4RGOze0GK/XoT/ztPBXm3x/RNk6CiKhRNrdviXQASE/emmUPMB1mfxsClZ/fRqrOzaNqAoX5+RZ/6sQRsZF3ZllP/VyxyFSNeWAD1Gvua</vt:lpwstr>
  </property>
  <property fmtid="{D5CDD505-2E9C-101B-9397-08002B2CF9AE}" pid="107" name="x1ye=53">
    <vt:lpwstr>/edDCcrOK+0IPNe58P0sJPykBgob6MfuiNpt6x476tur0mO1QmoOJ1bfQrHHlOV44c92Bekkma7Fu77OIqET+asAqzDblcIKWztNwNVGE8x7zG46nqJD9CPMxXtu+/CDUlp67CoJKxdGI5RweSCvX5oPss9Hkvn4lWPrLFrU59oe+jHjR5v3bAU2LsjQ/7UkZtrvOcQKI05l2ldrfAoeofr0DpheJjGb+p7DO8XuxApAVJGWhfj60Da1Ku8eC+t</vt:lpwstr>
  </property>
  <property fmtid="{D5CDD505-2E9C-101B-9397-08002B2CF9AE}" pid="108" name="x1ye=54">
    <vt:lpwstr>4YjqEXPiwbawvqfHxYzx23jzorrgu8x10PC9NQkDvon+GhnnIWsPkshP23Z9QdkXblR31J5ugVGlFzkdfW3Ka2WH5moGdOOyrC+5o+jFFoH9Sk25Uq/crTyvtEuIyO8ao2O9fvdUCBPACF9aC33jPZm8q70obxkoMxnhr8znJCuKsCm0neq5aPeV0xsligBDICZKTmYLlhug+oj+sAPVbPFiGOygqHIRW6gDYQciBIez3k2W5mUEHpHj1Z+Wugq</vt:lpwstr>
  </property>
  <property fmtid="{D5CDD505-2E9C-101B-9397-08002B2CF9AE}" pid="109" name="x1ye=55">
    <vt:lpwstr>vNdMQfc6DUGcKNXqMR1yinQn+bEFO2Irvg3+eWP+jXNSY6D/yMbVijcAD3HRUKO+1f8zQcrmm4vlYOay6bmmm/3FYN7X18X0V96SFrsaNqW4mv1d4UcmHB0kKKowIyhiv7BT23lGqh2gEpHhZ5o6puhW0WYLm3M7ELEWv/zLSIy6+4e/tLOigqi15clZ9g/LwxXHzHhg0eb/RXOVTGkKOVuDbwBkW6dizN4PWJsF2lNWuUpg/REpAL+tM06eNiM</vt:lpwstr>
  </property>
  <property fmtid="{D5CDD505-2E9C-101B-9397-08002B2CF9AE}" pid="110" name="x1ye=56">
    <vt:lpwstr>W4fUKK6NC9z961yLE1IXsaqJFn6E7v/WNxcxtIxWpaMd4adCTTr85ZNQfe6EGknJetHh0EBh+T94uvsLHW9sWqLpU8XWvKapGfYG4FcWYQUGwLZDCQSFcuqvRmEfMnhrK66v+S5Lb1I+vysYmmPL2xnAR3Iz4B2enDw8qfb4dK4xSUjoT6Gv7o3lZqYfFAZWbk2M9aeQUWzc7k8TB+hD85FHa/Y53JO5mtzbdqfhhxJLOKwQ7dgeK7yyN+qJC98</vt:lpwstr>
  </property>
  <property fmtid="{D5CDD505-2E9C-101B-9397-08002B2CF9AE}" pid="111" name="x1ye=57">
    <vt:lpwstr>BITAmvD6syebWJ2XN96Hznr0XlewG7HXC6c72CuNr/MAe0vzpghc960WPX5dJ874Esf0p8ZmE/gpoQ5fovAYj+QAVK55DQa3PQpnGd7pcRuWLufqvNUdQF9dgpDbDX7M+8Ff0VuwUCtWXbMwicxi9Sit/P7CDEHPEI3Gjcdy2+YKM2EoiOan4ZaP9OTxxRgHVehkzKOd3kE67KvrmpCmui7+yjmegwfzEz85q7+rT7Ebml6w6DWvyDYvuX5a2+o</vt:lpwstr>
  </property>
  <property fmtid="{D5CDD505-2E9C-101B-9397-08002B2CF9AE}" pid="112" name="x1ye=58">
    <vt:lpwstr>7PvQcbnXlrrh3HD4mFiY2ZLJQ1OgoZ6hKDOcTtpPnIXY4cKSIveEG7wylGMkCIzexggYh/rC+UIVzYqQwS955ApWAS+l/MHPiy/M3HYsZTVKygCd9ysG1AHKAF1qCKPTleOuABr3L52REtvGAFnndJirXMX3dpiB1x1+whHsQN1ueOhbjvoblUCj+C/SyDMnB0uyB4lP2dNb+I1HBnv7lMcAW8e+vbQUBcEBgvs1h/Lp22mY58EzTd3m4sD5ZUz</vt:lpwstr>
  </property>
  <property fmtid="{D5CDD505-2E9C-101B-9397-08002B2CF9AE}" pid="113" name="x1ye=59">
    <vt:lpwstr>a+iA9WkWGshnQqwRlboHIMtLPrZJ3L4u9/BZ59KLdZPo+MbPmT53WJGGQpMS1q5wShOltgqpLkucbCpuUoIi3xbG1N2EoC7bjxQdIlyLdoH79NOx7IK0XQs1HvMXE14dsP0GI5x1n/7SfiRXPjIn7Nz80D/wT32E6kVydiixsTkQM6XuTdW5/LepOCf3BiRdClQPVG3FvddOPwy3RRnJfXCVoB0YVVyQDfCMDSv4m8T325VBAg4VT/Mb8M8+z5h</vt:lpwstr>
  </property>
  <property fmtid="{D5CDD505-2E9C-101B-9397-08002B2CF9AE}" pid="114" name="x1ye=6">
    <vt:lpwstr>84GywMW9VfeYs3pa5avnsYtQX3pijE21qhang6gt90WK5aCWy7EGLVDvqsAyl0Ed5LqZy1v/xWUZtlriylAd5SRPT6sMy5XUjfqzQXFQ0udTud8RsHtvT2Oqn1jwb8HCmqa2alITpq4QSQutbkitUUXhfwz4ba7DjREmwi3EA1DftkHezn6C9dGoNzUv3oGjgb73BE6EEN9KXoa7nNdRfTuv5twpr4XcsGKePPLUgAPDvaoSteE9Nx56HwgQzBD</vt:lpwstr>
  </property>
  <property fmtid="{D5CDD505-2E9C-101B-9397-08002B2CF9AE}" pid="115" name="x1ye=60">
    <vt:lpwstr>9J502LKROsOITbUx3O94BOJP/jgO+Un422UYDZn6Z1tX0G+6fF9lfIaLXv7EOughZK6qk06OEJdaGocOyieFGVx8DJa/aY3RRfg5kyhOhMGMwfqZyYFOA6xA51+mfCZUBraRjBIM3zDy7X+UmgvdIiY/Z7TRP9OIIipt/NFvaf4RojtH/TUWfotd6YYVPuC51EMCGqhUilpchK8u/j4isEaRR5yp+rXMH35fgk8hiTXr2k4mDb5caPM9PGfn3Fn</vt:lpwstr>
  </property>
  <property fmtid="{D5CDD505-2E9C-101B-9397-08002B2CF9AE}" pid="116" name="x1ye=61">
    <vt:lpwstr>sFOrJ292H/C8vAYBQh4qqo/nDhQGB6KQxbTsdwbTKwg4T+0e0t8w4bdlq9ZpC0o+Ood+P9Uv3DQlPbNRE33mRMNev9sfMSYIMTPZ0u9719EUsqoCX6QM8+UYQrVSQpdqEKHaG55z1j/i/VsWsveu+X+UPAB4v1pVwe2Z0ozN0D7mxYP/Xuen4q2602IoBML3mFE6Eh9zDeL4X5wR25GUlBv/6nC/bHLV6EoyEFieFQbeuU/4t//51OXalNfOb7O</vt:lpwstr>
  </property>
  <property fmtid="{D5CDD505-2E9C-101B-9397-08002B2CF9AE}" pid="117" name="x1ye=62">
    <vt:lpwstr>imP/xu1D64aFYkGmuZkhxy8sj4fUxo3ehx7DtVixRnuxmJf/02xzVwCoUg9mQ1KuyIqgxigEBuU0f+WI4wox0+M4WOG4jmujM1l2G9+10SCb281yYGAXoDRk+uum1cVzs49ZFOQhVDE+gU7OFoCQW5+uFYKbM30mF7MX7xR0CEcnRQj35RhjNINf2ZBL5+A1M5IcSgoBBpe5V4pIUl3QRzsmF5OfFGRSjbfPF3nMvOTMA3C2sfpZX8p2yF5QR/K</vt:lpwstr>
  </property>
  <property fmtid="{D5CDD505-2E9C-101B-9397-08002B2CF9AE}" pid="118" name="x1ye=63">
    <vt:lpwstr>bRzMdwGykMuXsepfUPRr+AtgvZEbZtyDnUzBpg1JKKYyDLse2YPespbKSlPq70vLfIa76KWbZ+041SkdPkX7etpmxbHoHOZUdA4h0ziEBlO72sfmkChr+a267+cxeKhab2nGgbFRVQmjtQyIY6Qk1xUilWK9l3NvY5hHqQ7ZGwFmVgOfoe7PsJGpcjaxomGwx8ZM2jzz2jZP2uGP7WATAK2/jY3DSCYyVAOysG8bnhqGwuI/3VcOpfO9IQBmc7B</vt:lpwstr>
  </property>
  <property fmtid="{D5CDD505-2E9C-101B-9397-08002B2CF9AE}" pid="119" name="x1ye=64">
    <vt:lpwstr>1CPGX4eLmagEboL9IFQ2N0s76jhO7OcVMLNupDQbGT+47Asw7IOD/IhfyLwztcZb0SF0v7ox8vwAlUFt/u5VRtq316w1H5u7uwvE/HMB/9EolfIoUTCI5g5TjFk4mSmecBY0S1KLsftJawloE4LgG5uUKgqfT4AZCsYUFSWeP7UFCIVn0B/z99cnTMkxXkGLpuTL1fwFrirBkET9NSTbuRUnF58y8H1hrdZqi5v61wBHG3ad5QxQTwBKi5Jc1re</vt:lpwstr>
  </property>
  <property fmtid="{D5CDD505-2E9C-101B-9397-08002B2CF9AE}" pid="120" name="x1ye=65">
    <vt:lpwstr>UNuAnbmXXq8BOkMpqk13a10PuSBCJJ8u90B6lG0AAD/DMn/39VcDdEZbWaypQ8SIUEOepS39bSA1hWkvGHQ8OqATd87fLAXH8lYYrq2eSjR2rzQJpniCk++BfRt13G/4sduJkSL4wijr0R6qDdwSCz1NlzBcicCSG96NJL9nfDubtXuz81xmFDODHGOJxFOzk33SUJjjP/IJMHNE3Escc27Djkxkh9gPJaVzQ0noP0pP02s/7I5lLn+GtWIgWlb</vt:lpwstr>
  </property>
  <property fmtid="{D5CDD505-2E9C-101B-9397-08002B2CF9AE}" pid="121" name="x1ye=66">
    <vt:lpwstr>Dhgn+roUlJJ2ney+Phe8623uwf+AMgMwxsBk3tX6nW3fVgpKEE/uzF/v2D8WVzklZSfQ2irKf/ned+N51nJ50ojT0SnudouvtVzZrXBPFESMuNpxtlY/OQBSdbZUjNQvnv7rB7CjpHJ11B9q/mZ/1+f5+picJXpPjptyVKq93juOOk/MfRWaTLqkNhdEA0cGsihbtDDzi4u4z+cd8AqK9Isv+9VhUJeABCX1kwKeA7nj2Mh2bdBi+PI/rI6+eYD</vt:lpwstr>
  </property>
  <property fmtid="{D5CDD505-2E9C-101B-9397-08002B2CF9AE}" pid="122" name="x1ye=67">
    <vt:lpwstr>ndMClOv8RRqoHBmvCgsOEj+e84fT93XGHtCtT7ovCaV/0DTbHOoiYI8Is/h6AEbau1yeO0IHSrntzG8i/7lXv3LjJqbnj+6zXxjAdQPe59ZxBxDeBzTOT56FU0woKM/jHATzTb/XGkrkj4ZiEJhW500262m6gZaKXIiwPknBW03ynP+3DXgPA0AHfcV+2yIN9s61A+Hc+U37XfOyqa/bZHxkW9W2y7tvEgf0tqmuk6H9+qDwxzsGr6U9Bd7vNPW</vt:lpwstr>
  </property>
  <property fmtid="{D5CDD505-2E9C-101B-9397-08002B2CF9AE}" pid="123" name="x1ye=68">
    <vt:lpwstr>3dHIkTVPl74gsPZALYCcPMrQ9Lsosjh3XBVubqD5sY4Jl/dJlCrqo8k8Osl3lTUYrbdD1CjfvZd8uvGLUtq/S3sIeLMC7sbBxnLqcBuRmnaihu3HVl/dzPis0HDlOossKLcZqzHpEifyvJxK4nWv5wsxtUDtOT4fzWdvGtNTWNEbuCAYDeBLHFX1lqEGS2jprL4ZutRdeBjGx/Jr3jKHxh6EucqaV7mhOJctGNBWpKIXNr1v93i/CIBQn5rZyY9</vt:lpwstr>
  </property>
  <property fmtid="{D5CDD505-2E9C-101B-9397-08002B2CF9AE}" pid="124" name="x1ye=69">
    <vt:lpwstr>hkSZEJqekAhRxS1TnGwHum4kTchC7zE7/jtD8TH6qQg5YOgIw9gCOTErEgNsXiVtP4PPXpoYKO1tURQ/59yMh//jb9qNe1fbeRpDQ9BYWAHyKuwLYhiHG0j1vI/celOFnI5FV07rMiKXM0EzVOcIljKF5z2SIHH/gwa4o+xtEatt+1UzwSjf+kcrv7WwNMb/ayndS/jXQC/zFM/TZ/bqG1ASlT+23rMR51DJyX9OQ14vLE/MZZypkAG1SS5H/d4</vt:lpwstr>
  </property>
  <property fmtid="{D5CDD505-2E9C-101B-9397-08002B2CF9AE}" pid="125" name="x1ye=7">
    <vt:lpwstr>RuFTFfrHK09u6jNVbOWnUINLdfv6aio2x3D3Do+tXS5reSOKAaE0NNo9r/Yf+oLF4UJK4Brma/Y4MYSryCkVXmhEpZFqFk4xJ6VXlT48fpZR7VkiFjq93f7BrgNPddVnBzVTcl8ynz+7j3XrgpDlBaD0d1bkY3DfJXeJU17Un2CcaMTq4Vi1tAiyphLusfkHAc8jZDHRqP6oXEG0PoMrIqTJetOd9/WWA56YvrGkhzyc0Kj5YauVyd/PdZ6qcVU</vt:lpwstr>
  </property>
  <property fmtid="{D5CDD505-2E9C-101B-9397-08002B2CF9AE}" pid="126" name="x1ye=70">
    <vt:lpwstr>zBhy1zWexk/cJ/Obp4TqQ/Au7g8REDoUAWH/e3zjCTjwE0lFRG3m8xrCasEcUJHLk70Y2Rc6Si7k6h5PSupeLrZCKvHuVJmzSa8X9ZsC1q2yeh7ccB4mLZVlppvYFcSLlCL26Zf/jrSEvpu8Oszsp/t1Ky19bpYyFpvFAQFn0zENLsERQxw7IP/ORKgkpYp8L/2Y3+3uVvOBMwJLkIuOe7E+3Ev7OLJX/z3wawyjkxsDFGe9NN4E57mXSlT26eQ</vt:lpwstr>
  </property>
  <property fmtid="{D5CDD505-2E9C-101B-9397-08002B2CF9AE}" pid="127" name="x1ye=71">
    <vt:lpwstr>Se4NWj7b1aw5VFdkZf9Ua0dmY+DGzxAGDqPzkNSKHyuyYKp9XTR1rQpF/Ini8uzo+EVcm1+nHaa/bplOBExPLfafqK//BBTjaqP25tUiwnikayUJgMJnwaXz3NqChSmsW7L9edadY7L3q97Lz1Zcjx/Spn1pbyufaf3xsNC/xbKINyXcjoa0bBaHYcRGPVleRP42h4n4tfgkMbLpglPoK2EvIC1kQTuQmzQwQEC8IZFiP/6ICMRnZMvukD2kzEY</vt:lpwstr>
  </property>
  <property fmtid="{D5CDD505-2E9C-101B-9397-08002B2CF9AE}" pid="128" name="x1ye=72">
    <vt:lpwstr>kaIrGsYkP9BxW8Y6weFFtk9mC0Wb7QjV3ny0Rjm8jQekRPlkMlBDiLFJ6HyC4d6x/q93b13PRept6ACcMdzakzMD6qdWzFL8mJLQwE5OxsEaQMMOZLvcipKbOk5QIn2JDxDUR7vwgx+jOLT7Ezzz2Fa2OqpAef+Rmy85FS1daB2O+GjqMRoHqfW4BLJp2IVWyewZhWm/F4AXX9JPyafAzXzn/JV3Rb4oqmrio3BvHYmu9e8nBmEurTLvhI8MTgL</vt:lpwstr>
  </property>
  <property fmtid="{D5CDD505-2E9C-101B-9397-08002B2CF9AE}" pid="129" name="x1ye=73">
    <vt:lpwstr>7ohHsVDpuMkfcQdcNpBifv8Yp43dTdqSEeCfgJYyosVRGev2amX+Yh2QDSE2h+04UUvFZ4FpgYyJ7bzbbLO5IhoWi2ql/l/3GZBw4fnVGooYgl0nAFY4WTWwpjZvjisI5cwQiOSfiV0Mj4O0rYG9j88QDPiQfD5GgAO8WAbZJLJmC6uNW3OWZCtIfo+zjGR2qUniW5NyQnTBXIor1nbRug+WzD/HZylq0YskDP+bHff00lxLeQu7UFzCnG0cfR9</vt:lpwstr>
  </property>
  <property fmtid="{D5CDD505-2E9C-101B-9397-08002B2CF9AE}" pid="130" name="x1ye=74">
    <vt:lpwstr>iy4I87JKfFxDKkxBTAFPKDw1NppXgHRGFWogYgVYxIP64cysia3Y8J2uzOwrKxr6ZV72lCX9jzJzeyuTs5nZGxB9sjf+ML8qVO7J3xK8iRAnM/B7UVKrUsXKXWEkvHU63mzXbBEPENxzBBLc93/X5U+ljNQ0+UanMUH8QxTbwe4kx7GEqUIKy0r7UJUEJLBY4MLxAc+xPOOODUlWlPU2lvDu44Au8x9bXOTDhC6qB8K0imBJtbgQS4FbgFaTzWg</vt:lpwstr>
  </property>
  <property fmtid="{D5CDD505-2E9C-101B-9397-08002B2CF9AE}" pid="131" name="x1ye=75">
    <vt:lpwstr>LXS711aUpge++jzdQLjYlCVldqPbF9Y7haPeFFbt+WWvYK96x5LohepiM/b/jjTujteSuT2ZryQofqq8e1lDvs7gyxs/TEAPe0FhPuhQG+xBKPEVky3msTuVj3R3nf7evmc00h60z5A0qaoxeMeJD77ukm/fJie3a28cv9zbN6Bv2ipNS7G/bTfdXG9p+7ye9lbOumhTIvyuCxCcOUyFYkQSlu6+LoJ9j35ebx0rP1xXAx4DTqTy9Nxb4iFA0Xd</vt:lpwstr>
  </property>
  <property fmtid="{D5CDD505-2E9C-101B-9397-08002B2CF9AE}" pid="132" name="x1ye=76">
    <vt:lpwstr>kCJTBAPB3OPsDpCVniJmIpyaJDJ1qA8oI1e0ZU3K3eExFl0rjhSB2QN89lZ5DJRHyzayotU0N4+cR2fVO6kitv4lszIO7GmPW9QYmf3KE0KywQGUA12GBY3XCgLnykhO9a8RFDFbDVD3sPXccqiT4kGcop3OXlY51tHdwFNoU0QkYOSmgyEOxAFd+S4XaecW2PxN/vBNOiIDlpb6V4RGdHeDKopPDgiqtB7UnKHi1HvO4Ilg7HR3iKyWyGSepGR</vt:lpwstr>
  </property>
  <property fmtid="{D5CDD505-2E9C-101B-9397-08002B2CF9AE}" pid="133" name="x1ye=77">
    <vt:lpwstr>8ynSOFdbCckmpymZsyKvyvK+9Rbvq9jsWq/qB2SBbNhBUe3g2jOld09i0eWogqJ5eUzYsfwZZSe0bbX4qNcrG/qV3nj1quf8IN1jARqzU3VeKocUo8qFEHAr34Skcgx+GREOYj9h/9awAo2p4aRb+8nmLAHSh2dCND5SubURkfszTV+EJV7mPuSgoKXr16yTo0iLcyC7F2Lf2Xhc3oDAV4jx4fRkH6nZ8dMiahP9QYEiPRi2SQcMx+rma5i7n+x</vt:lpwstr>
  </property>
  <property fmtid="{D5CDD505-2E9C-101B-9397-08002B2CF9AE}" pid="134" name="x1ye=78">
    <vt:lpwstr>f7lH1HKfEcWXlk0zy1yhN/C8u78YFfU3YwY65VhX55dEU9BjRtgqEuXzwav1RbJo9TF5r7ezLlHWoocY0wwI/1Y9HDPEIvkVj8zKSmQXqBnv7qXNr1ExsvCC1Y0ceivL9CXH8JnEbo6dNSjPcT7y/WcNgRmO2baLSbjOdxCr4Sh3gH1xdNrbX3mVtqPyXq4nRV079L2t+zNh2WgHkIaEVCkv7AINyeCT1QwML7IpLZLt6On1i5jRGYcibX762oW</vt:lpwstr>
  </property>
  <property fmtid="{D5CDD505-2E9C-101B-9397-08002B2CF9AE}" pid="135" name="x1ye=79">
    <vt:lpwstr>KuLU0uMGmbCwSNa05RCMZR/5Y3Axd1jiqvouw3CqyQUvLqTrjuXf+Yp1kvNWnrx+ctE/wlLH1v8Ev6Q+t+OGdnuwoj6PZfxsrfeoEtHpQthTz5Z9z5/6PinaKRIQRt98vffl6a/QTZKlG9bbC3enZwAKzBas+17LC0uF7Wr+hdmCQ2Z1rxKJWnAtL+RdyRUnp7ZZZvBjksz/BkEzuPX5N+BotB6C5uDkj45YEPcwAQ0HMsnKNv8wU/dnAAzN2zt</vt:lpwstr>
  </property>
  <property fmtid="{D5CDD505-2E9C-101B-9397-08002B2CF9AE}" pid="136" name="x1ye=8">
    <vt:lpwstr>iRWVaAaqRM+zH54RUAIwrk5oGaZKzp2AUTeZh6VhYNpXF02lOEIAyNRVabpuu/+Kx5+cbxoAqbsP3WlLG9tsmxeyAtntK6rc7/do/PCjTfvtW8mB82WqqPRmaf93Ea27JqkGIuCl+tqEkhdocdgol71uxy+ZqH4uWR0e62YtZz16rlhBUFfSnOrA7pGbGmrbib4Wn4n5bFRPGaS+n0m8RRf26cGJzF4Osb3eMmUuJR/TTIG1j7jc7FAX2IVGDve</vt:lpwstr>
  </property>
  <property fmtid="{D5CDD505-2E9C-101B-9397-08002B2CF9AE}" pid="137" name="x1ye=80">
    <vt:lpwstr>SH13o239u0iCrYf2klo1AMJGa8Ej7J3R9GI8ULIT2LrvGqoEh3jiUfBcspMGBp4oloih4jCGQI+3mUUddW0tzc1fCQrDGBi/hz/f+4uo41TLAImM+ydjqE0n1zWXP7SYIPSnSANRgfx737t5BchAxmBIe4ahpRm/BCj1d0MmmSJ4l/ENSbrgvP/0No6EnEhBqgedlU2Rv5we6/GD9ln4MHCZcIj3sgK+VBosNAc2msimJLzyLUw0IL/7a9igtPN</vt:lpwstr>
  </property>
  <property fmtid="{D5CDD505-2E9C-101B-9397-08002B2CF9AE}" pid="138" name="x1ye=81">
    <vt:lpwstr>V4NNFtZyFXoo60J2eKQpKoNlfydSYV7Gxs+h5HjczzyUPtSDjUqb57fGk5k3wbBJi8WRpRZBoNR8M9KyIVGpnlsF6uzm+8bA/FRiipbvKc+RsnfZWWpPObc5k1GB9Ns1f2aZ73T36nN8+lWe1nugPxKSnk4aLvyUv60UtF2j74J1+OYtIpmztVSLhWDvI4a5k3dBWcs/ByjLNLAKIzoQ/O6vmvjE15J4q/OtMb8H4A5qpsMlAMdNH6ZO00nuWOM</vt:lpwstr>
  </property>
  <property fmtid="{D5CDD505-2E9C-101B-9397-08002B2CF9AE}" pid="139" name="x1ye=82">
    <vt:lpwstr>GqxN0fQoJBczMPaW9knMimdcUZYugAQMkH2TCgkqVJHbv760pNt4ytMlitdUfWhkJdNcCDcv9YOOmoX30bp6aQSp6SPkhPhxzS0YHKrWIheBxN0R0+LQ/OQDscXPTvyQvwb6VqhVgIU7WWFLEIzdmjK4A1ezsdayzSxKoOyw33jTk+Pw04AlPU+3304hKLtb1yjocbkKqf3yhQ1gy3W2ZvUYUoloiUn8v6ixt7Go28mlW4T2typL6mjx9RVSJi5</vt:lpwstr>
  </property>
  <property fmtid="{D5CDD505-2E9C-101B-9397-08002B2CF9AE}" pid="140" name="x1ye=83">
    <vt:lpwstr>RqQD9ebLidvkHWm34cmRmk104N/mYrhV3Q6MNbL3e9kF7LqFgixxDcSi0RRIuQ62kmk5ojOv958dwXnyFdUBoCEwVmGMdHYvpDz5yRjgC8YJc9tRxKl9HhYdj74+h5mBy80wf2K5taWhQZ6Jkk/xi1gdUtBE8o/3unRnWDYOCZ8S8urBMOKU+g49GcnTU55ud4NDNQLyowftD9GEwgZbH77iHNYQfDDRfbCO/mD+Zz1OTLp0mQS9qvfazoEIXiF</vt:lpwstr>
  </property>
  <property fmtid="{D5CDD505-2E9C-101B-9397-08002B2CF9AE}" pid="141" name="x1ye=84">
    <vt:lpwstr>q1NOIt02FqZk456jv6Xkwj/3OTOrpYAhW9pWdDeXvT+Ip9UKPtoGIGXfHTxinkU+yBHi7NePP6dhgayKyC+IMk4433yJ38ZhPdFftbBDzSXFUbKjT08oZ7vb3TArmgYCQD9NoPKeLl2Zodfl3RbKs3/LWgu6N2YH2ypujC3nx6bjv+5IxrX5QVl9r/rirQJBmMjjS0vXU8fSFNc8zB9zbRJ++QnH/0Fs1Q7ZFUNOIruY8vNhYQVMech8mecnJdk</vt:lpwstr>
  </property>
  <property fmtid="{D5CDD505-2E9C-101B-9397-08002B2CF9AE}" pid="142" name="x1ye=85">
    <vt:lpwstr>FxKZwyexYBRJW1NYqXc496Oa3jzPDgw/mgh8Ftjh+zX7KrKQJYd30gCwO1v3Iq30idW+IQD/1En+nKe2x4pShBbP/HeFRpDYhCDcGFGtnwFiMiwI/Q1ezklXNNEZR2hntAMBhHTR0uAXsmJ3e5Ci1E6qYt6/rkVrml8CfF4JiMDMJ2Dsw11QH4bA4Lco7jvE4dOwRHZjuJDfp4ahOWgnNnxNss6fj2jwBWPDXizDdlypREads+JsgDylMZHxEBk</vt:lpwstr>
  </property>
  <property fmtid="{D5CDD505-2E9C-101B-9397-08002B2CF9AE}" pid="143" name="x1ye=86">
    <vt:lpwstr>LaJTQpoHUZUhqgpdofzDtt39LrrXw5vVKmit7Sd/9oK0QHK/eJXw7DLM7raXCkY1wBkzx3Tg5N+0NZ7qoSyky9XSy20lyPYmJbw5qbWH1pHD1FmdYgOEBY5QuaDi96Mv3FVYyDxZ8Z5oe7BGAB9CND6aQuxbpIpTp/VjGM78nDj6utlxm/PYhmLYPSIgD6bysmJMUqjHtZc1P9RVn91ajY9zkhnKcC96qQHFWTNv/ezFUbfDATTt+Rqu0EPZhIL</vt:lpwstr>
  </property>
  <property fmtid="{D5CDD505-2E9C-101B-9397-08002B2CF9AE}" pid="144" name="x1ye=87">
    <vt:lpwstr>RTlBE8A2K6wZkZ80clwoYxyW+B1sQJb2J9f/pKsCZvJfiX7EDn/krHphqBVma+tDoGvDrvaSWYbxXJcJ5IH0SJzapSlQjE/9Sg/baMmjPnoSC2PXUayaYW+c0YGJWQ3AqEnoET6W5fxDR/YzXr+3ylu62i0Qo6S6N9w6UhW2oeAtWx36wbzOkv7lF+nB018+Rj1J1i/yIWL0cOgPhdw/2B6Y6Atrt2Ql1wY4KcywLXQSXVKFqCzCllTHG1OQ8uC</vt:lpwstr>
  </property>
  <property fmtid="{D5CDD505-2E9C-101B-9397-08002B2CF9AE}" pid="145" name="x1ye=88">
    <vt:lpwstr>+w56OnZP6Do15BznGxKgU0rTYNz0GnrmL4rx4QjaEKgr85H1Fe0pKGa9iqwl1utTGX4fo5f9Va8dxLfQ4BNZGY2hVZM3UuAPrxRln9/F/FMS3LIlMZpveBIFatNm13YnlpzUF9Wg5PLLZK4RiuAQ6KftUfzDsZ2QeDOp7SyYjLklst6u05dOr09o/W4r3Yyj5fJ+rZ9r/3gu92p8Yg4VUEkopgXZZf21Cy06nztCi4tNcK33U7ck4w9hq3BXhre</vt:lpwstr>
  </property>
  <property fmtid="{D5CDD505-2E9C-101B-9397-08002B2CF9AE}" pid="146" name="x1ye=89">
    <vt:lpwstr>ubOZCn7rD4/7fkSyEYYvBLsfu2O246s+M7CjP4UCLTLbSxR/f5gahwSln9FKO9IUhRnRpwlaKzVQYzPDMDTdGJYjMv1zZuxAKqQG9b52zmC5R5R0WVwJgUAJzZ+greiPBBhLjqzHmgeecpaQMa2goVobNGHgyOPqDa05xnMS/jV9sfT8MzjaOlnp/NR2Ey5xSjSsqE3zZjN40H/8W6mY+g7/OafYYYn4gsRIuLWjdSJiM24OWqhWe73iTg9awW0</vt:lpwstr>
  </property>
  <property fmtid="{D5CDD505-2E9C-101B-9397-08002B2CF9AE}" pid="147" name="x1ye=9">
    <vt:lpwstr>hUh9HbqZEs48llY62rT1xHHSLsFG4aURKDn/XwP+SM2Ilr5JvU+WVcxdq63yyO/JTH27YEnxCpHE6QZxR0CHfXVSxcaXWX+oV7XPUPA7QXkQYuB7gnje8CdPCOKbJYIeoyfhhLJyxEUr0C4xRUsqOAwxUNCRZVAHT5rCvnEwIrmrrnoGKJz2wAS5I1SkEMeFL+U2OOz5jj5+0pMDfdSvW1ieR1cd0lNVCuFPGgYATem8QXEi4a3ZxaTFSXME92E</vt:lpwstr>
  </property>
  <property fmtid="{D5CDD505-2E9C-101B-9397-08002B2CF9AE}" pid="148" name="x1ye=90">
    <vt:lpwstr>aNQISlQUJAnI3JDytJjNu5ArKPXxfD9AncRbypPaNBGGyQNiWzefdfpkxfMPRvhChuYO6z1U66/92mG+3Y6uHcE9a4X8IgGr0jWIMCU/ZOfspSM3hzDplRTpOt0nXLy3IC5f39GTOxHCnMKXL8VRJuT33T79cC/nn2unFvAbU2BkhGmRTe/ZgK83cE16vERm4cZW/3NolISv8xx+/e4Z0+Xmf6sEdQlhWB1sSXwWLalSaCVifa3GnYc7d3ccJJ9</vt:lpwstr>
  </property>
  <property fmtid="{D5CDD505-2E9C-101B-9397-08002B2CF9AE}" pid="149" name="x1ye=91">
    <vt:lpwstr>Gekveg5OZ08wu2z8ynn6+zZi2oI0rC8DLe1l8sDXX2mtNy8One4f+fzib6D/BU/bfxL8Re1GXZYWmt+c1nGnTLixz/XNVqg5z0v5JM/I00QWlZOkAFFh+CKQEr+6Pz5OlT1Wo3zpFhiK1hAZseIHXig6SmgEwZKsF4yiJCRPeBDrsmDRjAXUR3JRTw2ahGwK++x8lKjcnPE4PAy2ElNuvyA20X7TSaVmL70uNikHWmi/USDwaUz5QBhJFS316zJ</vt:lpwstr>
  </property>
  <property fmtid="{D5CDD505-2E9C-101B-9397-08002B2CF9AE}" pid="150" name="x1ye=92">
    <vt:lpwstr>XLqlTSN27pVKUO5Zr/tDiQexxIj3B3PODS9FOKx/RxYzMv5Oeo4oWsqOei3z6DBO98WvcEEEmx/T2KOCgDWONOWdRJft3QOH9qYd3HtKg7kZ+ZK7OcGi3QVSTB+c6DSxQhbmRqfFm/mnmSBQPqnu2fi0ytWlFk5FCb9pYyuVjqA4wal5ENtyiLofOxzwb8ThKUnluDr7MSKU0HYCwgAlguIRR+kicYlL+884Isfngv7QbTgrvRerQw0A2h2cWH7</vt:lpwstr>
  </property>
  <property fmtid="{D5CDD505-2E9C-101B-9397-08002B2CF9AE}" pid="151" name="x1ye=93">
    <vt:lpwstr>9grDAKr06V8X6KRWSwhouBdMK5C3iRGzC975rwgzp/v0lDK41KHEV9oikCRsjTTrGIvEOhc+i3iZH6BUZlkNcuFuNo9uOzZCfOkRBMXHaOR4N5arybBOTqH7/cfb+0Kxfci5hSvL6pyCBJ/3Njmq5zQeCHr06JtIHPnnrY2MTT16p/X5qI6NG50gOYjPAekzpjAPwPYiThv86Bg4oAJdZJad8K5byll+obo0aKj1gY3pQAVyZ3E55uytTPfKgEl</vt:lpwstr>
  </property>
  <property fmtid="{D5CDD505-2E9C-101B-9397-08002B2CF9AE}" pid="152" name="x1ye=94">
    <vt:lpwstr>aqHAZ+wsnAILjRX7gcQ14A76+CxMe9d8U0nuh1bwihI+hhKdMbBc3XTgJzWczcIK/FDtADvhEiOkwGQHSZ9Ni/7NU0mcZ95lM2FZ279f79OcgiaZ8i8wufb9N+XV1fowIgesdugcv0h3+xODvOYjmHv2qxjNceLy8Varr4gmC1LXawOli/LKOKvhEWZma8X9Ljkb0d6nTLAFnmXPhy8IJGxN0lLuoHp85Wh9Zt0tz9RDkdhA17BiiDF4WrfprwA</vt:lpwstr>
  </property>
  <property fmtid="{D5CDD505-2E9C-101B-9397-08002B2CF9AE}" pid="153" name="x1ye=95">
    <vt:lpwstr>T+vhcLxKSztGPkx/DDjRDUbWP9I0S+zRHGLnBUpD0oKu179p5P/OmFE+feJc/08yft82IKbVCgtHyoBYo3mlWtgcXJDCzf6iRR7r8fZF60i/sW8sCrCvoK+JQWbQiGhncnlAuym/ZciXt+4bkMG+mS0uqsla4lC7TLjiIwfbiARLKU5jCqn/Cn28JcrsYQbCFwZi3IMIznigG37HpkyM0fP8HUIPxT7MJhQjZI0fsGGXrAGo4mKnEeLzTkgEjG1</vt:lpwstr>
  </property>
  <property fmtid="{D5CDD505-2E9C-101B-9397-08002B2CF9AE}" pid="154" name="x1ye=96">
    <vt:lpwstr>nBp22+ywRsBKP+zZSIPyOr3WUUyEfFPsCEdpKhEQubs9/OF5ztpNhGH+YAwaZ+OWofcnbRuuQJZf9z9WSRcDxZK+iDP/iJpPKnIhvW2IccJsh1sm/uJvbHZ23jcDidYe0SDao62gkuH4Wh/hYUmLRG2JAsXtQyxLglW0enWk3IQkJaLbE4IatkC0sWR3VQkt//w8gktaBUje9WC/tRQeeCezZ2IoIVarx7Jv2mXuG7U/qVduW7LGHixUfNa9MNZ</vt:lpwstr>
  </property>
  <property fmtid="{D5CDD505-2E9C-101B-9397-08002B2CF9AE}" pid="155" name="x1ye=97">
    <vt:lpwstr>394cNJkVTlnBVnXyJaqGaskgt1GTaHYAm5Ub5Hq3z6g/+KpXMZpue3JTxTSRog8RRST/YG/VUOJ78jX960KyFJas3nKHOW62SYlyDFE/Izt567iFDdE5qTym8SX8Y9cpoZRv8Manzx07Y8c5XSXk9sIeEULQ0E2eb3G9n8LOGJLHuXILgbOQI/veDd+XfY3aet//7Q0rn/at3cBuQiY+YL0fMWv+RjtT/KVZbnqD87spvDrfcpnfg47iW6Auxdp</vt:lpwstr>
  </property>
  <property fmtid="{D5CDD505-2E9C-101B-9397-08002B2CF9AE}" pid="156" name="x1ye=98">
    <vt:lpwstr>qD/XMfyzUzr5UkzN3oheNdqEbquLijcvMRa7xoTcmyQhbZ91dKqxeFTeRIUQxQkZ0Dnt0dj0/8nJtQ6vSskAg6SZI3lW5dNeyYiUdDPJLBUk+7XvEH8gNH2YpB3dJJL/l0jT6MfUjdBdJzuy3iL/GExZkHI6WozrurLWvw0ZLPm+sLTfqCpjBC/DTE6Ll8ZQ4ygdIrJfRWw+q0+20Ivrkh9PFNjKglyyTWHxP9edGrrpmjEToOxTIv312awmt0v</vt:lpwstr>
  </property>
  <property fmtid="{D5CDD505-2E9C-101B-9397-08002B2CF9AE}" pid="157" name="x1ye=99">
    <vt:lpwstr>0Dl4cQ9e3W3/f4uTRy59suDSesbYOVn7833zsjc9iGiVCDuBd1MWIwk6JYtpr7uAYiHTy80YIYCziwdJeAgyKGepVf5fGgyYCvWY/8bqQvYr/dpR0P/QupWpg2qIaz6KwHjnK+vGRXxcixH2z4mhBQm51y4V7HSnO2WNly92/N6Zf9Ry7gPf6PskXQC7sJUnGy9kvMOZuXuGMMgIBXPvwgFkQK4aueKEpRKcmCArlZuQE37+kWwkL5A+UHTai2I</vt:lpwstr>
  </property>
</Properties>
</file>